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473A5" w14:textId="32F37851" w:rsidR="00D92A4F" w:rsidRDefault="00116498">
      <w:pPr>
        <w:pStyle w:val="Body"/>
        <w:sectPr w:rsidR="00D92A4F" w:rsidSect="009E55A0">
          <w:pgSz w:w="16840" w:h="11900" w:orient="landscape"/>
          <w:pgMar w:top="1440" w:right="1440" w:bottom="1440" w:left="1440" w:header="142" w:footer="142" w:gutter="0"/>
          <w:cols w:space="720"/>
          <w:docGrid w:linePitch="326"/>
        </w:sectPr>
      </w:pPr>
      <w:r>
        <w:rPr>
          <w:noProof/>
          <w:lang w:val="en-GB" w:eastAsia="en-GB"/>
        </w:rPr>
        <mc:AlternateContent>
          <mc:Choice Requires="wps">
            <w:drawing>
              <wp:anchor distT="0" distB="0" distL="114300" distR="114300" simplePos="0" relativeHeight="251657216" behindDoc="1" locked="0" layoutInCell="1" allowOverlap="1" wp14:anchorId="54AB2756" wp14:editId="0725F721">
                <wp:simplePos x="0" y="0"/>
                <wp:positionH relativeFrom="page">
                  <wp:posOffset>716280</wp:posOffset>
                </wp:positionH>
                <wp:positionV relativeFrom="page">
                  <wp:posOffset>1877060</wp:posOffset>
                </wp:positionV>
                <wp:extent cx="8364220" cy="716280"/>
                <wp:effectExtent l="0" t="0" r="5080" b="7620"/>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64220" cy="716280"/>
                        </a:xfrm>
                        <a:prstGeom prst="rect">
                          <a:avLst/>
                        </a:prstGeom>
                        <a:noFill/>
                        <a:ln>
                          <a:noFill/>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12700">
                              <a:solidFill>
                                <a:srgbClr val="000000"/>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ffectLst>
                                <a:outerShdw blurRad="63500" dist="38099" dir="2700000" algn="ctr" rotWithShape="0">
                                  <a:srgbClr val="000000">
                                    <a:alpha val="74998"/>
                                  </a:srgbClr>
                                </a:outerShdw>
                              </a:effectLst>
                            </a14:hiddenEffects>
                          </a:ext>
                        </a:extLst>
                      </wps:spPr>
                      <wps:txbx>
                        <w:txbxContent>
                          <w:p w14:paraId="24B06522"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eastAsia="Times New Roman" w:hAnsi="Times New Roman"/>
                                <w:color w:val="auto"/>
                                <w:sz w:val="20"/>
                                <w:lang w:val="en-GB" w:bidi="x-none"/>
                              </w:rPr>
                            </w:pPr>
                            <w:r>
                              <w:rPr>
                                <w:rFonts w:ascii="Helvetica" w:hAnsi="Helvetica"/>
                                <w:color w:val="0E002D"/>
                                <w:sz w:val="22"/>
                              </w:rPr>
                              <w:t xml:space="preserve">England Netball has Codes of Conduct across all aspects of the sport, which is driven by its’ core values of leadership, integrity, teamwork and excellence. We have adopted their code of conduct for our coaches, players and parents/guardians.  These codes require the highest standards of conduct from everyone involved in </w:t>
                            </w:r>
                            <w:proofErr w:type="spellStart"/>
                            <w:r>
                              <w:rPr>
                                <w:rFonts w:ascii="Helvetica" w:hAnsi="Helvetica"/>
                                <w:color w:val="0E002D"/>
                                <w:sz w:val="22"/>
                              </w:rPr>
                              <w:t>Fetcham</w:t>
                            </w:r>
                            <w:proofErr w:type="spellEnd"/>
                            <w:r>
                              <w:rPr>
                                <w:rFonts w:ascii="Helvetica" w:hAnsi="Helvetica"/>
                                <w:color w:val="0E002D"/>
                                <w:sz w:val="22"/>
                              </w:rPr>
                              <w:t xml:space="preserve"> Hawks Netball Club to ensure that their </w:t>
                            </w:r>
                            <w:proofErr w:type="spellStart"/>
                            <w:r>
                              <w:rPr>
                                <w:rFonts w:ascii="Helvetica" w:hAnsi="Helvetica"/>
                                <w:color w:val="0E002D"/>
                                <w:sz w:val="22"/>
                              </w:rPr>
                              <w:t>behaviour</w:t>
                            </w:r>
                            <w:proofErr w:type="spellEnd"/>
                            <w:r>
                              <w:rPr>
                                <w:rFonts w:ascii="Helvetica" w:hAnsi="Helvetica"/>
                                <w:color w:val="0E002D"/>
                                <w:sz w:val="22"/>
                              </w:rPr>
                              <w:t xml:space="preserve"> and actions meet the values and standards expected of them at all times.   </w:t>
                            </w:r>
                          </w:p>
                          <w:p w14:paraId="1E248765" w14:textId="77777777" w:rsidR="00B6009C" w:rsidRDefault="00B6009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B2756" id="Rectangle 9" o:spid="_x0000_s1026" style="position:absolute;margin-left:56.4pt;margin-top:147.8pt;width:658.6pt;height:56.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" filled="f" stroked="f">
                <v:textbox inset="0,0,0,0">
                  <w:txbxContent>
                    <w:p w14:paraId="24B06522"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eastAsia="Times New Roman" w:hAnsi="Times New Roman"/>
                          <w:color w:val="auto"/>
                          <w:sz w:val="20"/>
                          <w:lang w:val="en-GB" w:bidi="x-none"/>
                        </w:rPr>
                      </w:pPr>
                      <w:r>
                        <w:rPr>
                          <w:rFonts w:ascii="Helvetica" w:hAnsi="Helvetica"/>
                          <w:color w:val="0E002D"/>
                          <w:sz w:val="22"/>
                        </w:rPr>
                        <w:t xml:space="preserve">England Netball has Codes of Conduct across all aspects of the sport, which is driven by its’ core values of leadership, integrity, teamwork and excellence. We have adopted their code of conduct for our coaches, players and parents/guardians.  These codes require the highest standards of conduct from everyone involved in </w:t>
                      </w:r>
                      <w:proofErr w:type="spellStart"/>
                      <w:r>
                        <w:rPr>
                          <w:rFonts w:ascii="Helvetica" w:hAnsi="Helvetica"/>
                          <w:color w:val="0E002D"/>
                          <w:sz w:val="22"/>
                        </w:rPr>
                        <w:t>Fetcham</w:t>
                      </w:r>
                      <w:proofErr w:type="spellEnd"/>
                      <w:r>
                        <w:rPr>
                          <w:rFonts w:ascii="Helvetica" w:hAnsi="Helvetica"/>
                          <w:color w:val="0E002D"/>
                          <w:sz w:val="22"/>
                        </w:rPr>
                        <w:t xml:space="preserve"> Hawks Netball Club to ensure that their </w:t>
                      </w:r>
                      <w:proofErr w:type="spellStart"/>
                      <w:r>
                        <w:rPr>
                          <w:rFonts w:ascii="Helvetica" w:hAnsi="Helvetica"/>
                          <w:color w:val="0E002D"/>
                          <w:sz w:val="22"/>
                        </w:rPr>
                        <w:t>behaviour</w:t>
                      </w:r>
                      <w:proofErr w:type="spellEnd"/>
                      <w:r>
                        <w:rPr>
                          <w:rFonts w:ascii="Helvetica" w:hAnsi="Helvetica"/>
                          <w:color w:val="0E002D"/>
                          <w:sz w:val="22"/>
                        </w:rPr>
                        <w:t xml:space="preserve"> and actions meet the values and standards expected of them at all times.   </w:t>
                      </w:r>
                    </w:p>
                    <w:p w14:paraId="1E248765" w14:textId="77777777" w:rsidR="00B6009C" w:rsidRDefault="00B6009C"/>
                  </w:txbxContent>
                </v:textbox>
                <w10:wrap anchorx="page" anchory="page"/>
              </v:rect>
            </w:pict>
          </mc:Fallback>
        </mc:AlternateContent>
      </w:r>
      <w:r>
        <w:rPr>
          <w:noProof/>
          <w:lang w:val="en-GB" w:eastAsia="en-GB"/>
        </w:rPr>
        <mc:AlternateContent>
          <mc:Choice Requires="wps">
            <w:drawing>
              <wp:anchor distT="0" distB="0" distL="114300" distR="114300" simplePos="0" relativeHeight="251656192" behindDoc="1" locked="0" layoutInCell="1" allowOverlap="1" wp14:anchorId="6FA482AC" wp14:editId="1777D806">
                <wp:simplePos x="0" y="0"/>
                <wp:positionH relativeFrom="page">
                  <wp:posOffset>713740</wp:posOffset>
                </wp:positionH>
                <wp:positionV relativeFrom="page">
                  <wp:posOffset>2509520</wp:posOffset>
                </wp:positionV>
                <wp:extent cx="8140700" cy="4851400"/>
                <wp:effectExtent l="0" t="0" r="0" b="0"/>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40700" cy="4851400"/>
                        </a:xfrm>
                        <a:prstGeom prst="rect">
                          <a:avLst/>
                        </a:prstGeom>
                        <a:noFill/>
                        <a:ln>
                          <a:noFill/>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12700">
                              <a:solidFill>
                                <a:srgbClr val="000000"/>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ffectLst>
                                <a:outerShdw blurRad="63500" dist="38099" dir="2700000" algn="ctr" rotWithShape="0">
                                  <a:srgbClr val="000000">
                                    <a:alpha val="74998"/>
                                  </a:srgbClr>
                                </a:outerShdw>
                              </a:effectLst>
                            </a14:hiddenEffects>
                          </a:ext>
                        </a:extLst>
                      </wps:spPr>
                      <wps:txbx>
                        <w:txbxContent>
                          <w:p w14:paraId="21CFEB43"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Helvetica" w:hAnsi="Helvetica"/>
                              </w:rPr>
                            </w:pPr>
                          </w:p>
                          <w:p w14:paraId="40812B21"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rPr>
                                <w:rFonts w:ascii="Helvetica" w:hAnsi="Helvetica"/>
                                <w:color w:val="0E002D"/>
                              </w:rPr>
                            </w:pPr>
                            <w:r>
                              <w:rPr>
                                <w:rFonts w:ascii="Helvetica" w:hAnsi="Helvetica"/>
                                <w:b/>
                                <w:color w:val="0E002D"/>
                                <w:sz w:val="22"/>
                              </w:rPr>
                              <w:t xml:space="preserve">As an athlete I will: </w:t>
                            </w:r>
                          </w:p>
                          <w:p w14:paraId="366056E6"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rPr>
                                <w:rFonts w:ascii="Helvetica" w:hAnsi="Helvetica"/>
                                <w:color w:val="0E002D"/>
                              </w:rPr>
                            </w:pPr>
                            <w:r>
                              <w:rPr>
                                <w:rFonts w:ascii="Lucida Grande" w:hAnsi="Symbol"/>
                                <w:color w:val="0E002D"/>
                                <w:sz w:val="22"/>
                              </w:rPr>
                              <w:t></w:t>
                            </w:r>
                            <w:r>
                              <w:rPr>
                                <w:rFonts w:ascii="Helvetica" w:hAnsi="Helvetica"/>
                                <w:color w:val="0E002D"/>
                                <w:sz w:val="22"/>
                              </w:rPr>
                              <w:t xml:space="preserve"> be affiliated to EN and comply with all rules, regulations and requirements of the sport including </w:t>
                            </w:r>
                          </w:p>
                          <w:p w14:paraId="28F27B17"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rPr>
                                <w:rFonts w:ascii="Helvetica" w:hAnsi="Helvetica"/>
                                <w:color w:val="0E002D"/>
                              </w:rPr>
                            </w:pPr>
                            <w:r>
                              <w:rPr>
                                <w:rFonts w:ascii="Helvetica" w:hAnsi="Helvetica"/>
                                <w:color w:val="0E002D"/>
                                <w:sz w:val="22"/>
                              </w:rPr>
                              <w:t xml:space="preserve">any leagues and competitions in which I participate  </w:t>
                            </w:r>
                          </w:p>
                          <w:p w14:paraId="7968EA68"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rPr>
                                <w:rFonts w:ascii="Helvetica" w:hAnsi="Helvetica"/>
                                <w:color w:val="0E002D"/>
                              </w:rPr>
                            </w:pPr>
                            <w:r>
                              <w:rPr>
                                <w:rFonts w:ascii="Lucida Grande" w:hAnsi="Symbol"/>
                                <w:color w:val="0E002D"/>
                                <w:sz w:val="22"/>
                              </w:rPr>
                              <w:t></w:t>
                            </w:r>
                            <w:r>
                              <w:rPr>
                                <w:rFonts w:ascii="Helvetica" w:hAnsi="Helvetica"/>
                                <w:color w:val="0E002D"/>
                                <w:sz w:val="22"/>
                              </w:rPr>
                              <w:t xml:space="preserve"> respect the rights, dignity and worth of all people involved in netball, regardless of gender, marital status, race, colour, disability, sexuality, age, occupation, religion or political opinion  </w:t>
                            </w:r>
                          </w:p>
                          <w:p w14:paraId="48F59BCE"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rPr>
                                <w:rFonts w:ascii="Helvetica" w:hAnsi="Helvetica"/>
                                <w:color w:val="0E002D"/>
                              </w:rPr>
                            </w:pPr>
                            <w:r>
                              <w:rPr>
                                <w:rFonts w:ascii="Helvetica" w:hAnsi="Helvetica"/>
                                <w:color w:val="0E002D"/>
                                <w:sz w:val="22"/>
                              </w:rPr>
                              <w:t xml:space="preserve"> </w:t>
                            </w:r>
                            <w:r>
                              <w:rPr>
                                <w:rFonts w:ascii="Lucida Grande" w:hAnsi="Symbol"/>
                                <w:color w:val="0E002D"/>
                                <w:sz w:val="22"/>
                              </w:rPr>
                              <w:t></w:t>
                            </w:r>
                            <w:r>
                              <w:rPr>
                                <w:rFonts w:ascii="Helvetica" w:hAnsi="Helvetica"/>
                                <w:color w:val="0E002D"/>
                                <w:sz w:val="22"/>
                              </w:rPr>
                              <w:t xml:space="preserve"> not abuse or misuse any relationship of trust, or position of power, or influence held by me within my team, club, League, County, Regional or National Association    </w:t>
                            </w:r>
                          </w:p>
                          <w:p w14:paraId="116709C7"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rPr>
                                <w:rFonts w:ascii="Helvetica" w:hAnsi="Helvetica"/>
                                <w:color w:val="0E002D"/>
                              </w:rPr>
                            </w:pPr>
                            <w:r>
                              <w:rPr>
                                <w:rFonts w:ascii="Lucida Grande" w:hAnsi="Symbol"/>
                                <w:color w:val="0E002D"/>
                                <w:sz w:val="22"/>
                              </w:rPr>
                              <w:t></w:t>
                            </w:r>
                            <w:r>
                              <w:rPr>
                                <w:rFonts w:ascii="Helvetica" w:hAnsi="Helvetica"/>
                                <w:color w:val="0E002D"/>
                                <w:sz w:val="22"/>
                              </w:rPr>
                              <w:t xml:space="preserve"> always conduct myself in an appropriate manner  </w:t>
                            </w:r>
                          </w:p>
                          <w:p w14:paraId="38EEC5E6"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rPr>
                                <w:rFonts w:ascii="Helvetica" w:hAnsi="Helvetica"/>
                                <w:color w:val="0E002D"/>
                              </w:rPr>
                            </w:pPr>
                            <w:r>
                              <w:rPr>
                                <w:rFonts w:ascii="Lucida Grande" w:hAnsi="Symbol"/>
                                <w:color w:val="0E002D"/>
                                <w:sz w:val="22"/>
                              </w:rPr>
                              <w:t></w:t>
                            </w:r>
                            <w:r>
                              <w:rPr>
                                <w:rFonts w:ascii="Helvetica" w:hAnsi="Helvetica"/>
                                <w:color w:val="0E002D"/>
                                <w:sz w:val="22"/>
                              </w:rPr>
                              <w:t xml:space="preserve"> cooperate with my Coaches, team mates, Officials and Administrators </w:t>
                            </w:r>
                          </w:p>
                          <w:p w14:paraId="3B2AE1A5"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rPr>
                                <w:rFonts w:ascii="Helvetica" w:hAnsi="Helvetica"/>
                                <w:color w:val="0E002D"/>
                              </w:rPr>
                            </w:pPr>
                            <w:r>
                              <w:rPr>
                                <w:rFonts w:ascii="Lucida Grande" w:hAnsi="Symbol"/>
                                <w:color w:val="0E002D"/>
                                <w:sz w:val="22"/>
                              </w:rPr>
                              <w:t></w:t>
                            </w:r>
                            <w:r>
                              <w:rPr>
                                <w:rFonts w:ascii="Helvetica" w:hAnsi="Helvetica"/>
                                <w:color w:val="0E002D"/>
                                <w:sz w:val="22"/>
                              </w:rPr>
                              <w:t xml:space="preserve"> never argue with an official during a game </w:t>
                            </w:r>
                          </w:p>
                          <w:p w14:paraId="771F4FA7"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rPr>
                                <w:rFonts w:ascii="Helvetica" w:hAnsi="Helvetica"/>
                                <w:color w:val="0E002D"/>
                              </w:rPr>
                            </w:pPr>
                            <w:r>
                              <w:rPr>
                                <w:rFonts w:ascii="Lucida Grande" w:hAnsi="Symbol"/>
                                <w:color w:val="0E002D"/>
                                <w:sz w:val="22"/>
                              </w:rPr>
                              <w:t></w:t>
                            </w:r>
                            <w:r>
                              <w:rPr>
                                <w:rFonts w:ascii="Helvetica" w:hAnsi="Helvetica"/>
                                <w:color w:val="0E002D"/>
                                <w:sz w:val="22"/>
                              </w:rPr>
                              <w:t xml:space="preserve"> control my temper; I understand that verbal, emotional and physical abuse of Officials, Coaches, Spectators or other athletes, or deliberately distracting or provoking an opponent is not acceptable or permitted </w:t>
                            </w:r>
                            <w:proofErr w:type="spellStart"/>
                            <w:r>
                              <w:rPr>
                                <w:rFonts w:ascii="Helvetica" w:hAnsi="Helvetica"/>
                                <w:color w:val="0E002D"/>
                                <w:sz w:val="22"/>
                              </w:rPr>
                              <w:t>behaviour</w:t>
                            </w:r>
                            <w:proofErr w:type="spellEnd"/>
                            <w:r>
                              <w:rPr>
                                <w:rFonts w:ascii="Helvetica" w:hAnsi="Helvetica"/>
                                <w:color w:val="0E002D"/>
                                <w:sz w:val="22"/>
                              </w:rPr>
                              <w:t xml:space="preserve"> in netball </w:t>
                            </w:r>
                          </w:p>
                          <w:p w14:paraId="073FBC46"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rPr>
                                <w:rFonts w:ascii="Helvetica" w:hAnsi="Helvetica"/>
                                <w:color w:val="0E002D"/>
                              </w:rPr>
                            </w:pPr>
                            <w:r>
                              <w:rPr>
                                <w:rFonts w:ascii="Lucida Grande" w:hAnsi="Symbol"/>
                                <w:color w:val="0E002D"/>
                                <w:sz w:val="22"/>
                              </w:rPr>
                              <w:t></w:t>
                            </w:r>
                            <w:r>
                              <w:rPr>
                                <w:rFonts w:ascii="Helvetica" w:hAnsi="Helvetica"/>
                                <w:color w:val="0E002D"/>
                                <w:sz w:val="22"/>
                              </w:rPr>
                              <w:t xml:space="preserve"> treat all athletes with respect, never bully or take unfair advantage of another athlete </w:t>
                            </w:r>
                          </w:p>
                          <w:p w14:paraId="33266D9F"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rPr>
                                <w:rFonts w:ascii="Helvetica" w:hAnsi="Helvetica"/>
                                <w:color w:val="0E002D"/>
                              </w:rPr>
                            </w:pPr>
                            <w:r>
                              <w:rPr>
                                <w:rFonts w:ascii="Lucida Grande" w:hAnsi="Symbol"/>
                                <w:color w:val="0E002D"/>
                                <w:sz w:val="22"/>
                              </w:rPr>
                              <w:t></w:t>
                            </w:r>
                            <w:r>
                              <w:rPr>
                                <w:rFonts w:ascii="Helvetica" w:hAnsi="Helvetica"/>
                                <w:color w:val="0E002D"/>
                                <w:sz w:val="22"/>
                              </w:rPr>
                              <w:t xml:space="preserve"> work equally hard for myself and my team, show my determination and passion to learn and do </w:t>
                            </w:r>
                          </w:p>
                          <w:p w14:paraId="64483C55"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rPr>
                                <w:rFonts w:ascii="Helvetica" w:hAnsi="Helvetica"/>
                                <w:color w:val="0E002D"/>
                              </w:rPr>
                            </w:pPr>
                            <w:r>
                              <w:rPr>
                                <w:rFonts w:ascii="Helvetica" w:hAnsi="Helvetica"/>
                                <w:color w:val="0E002D"/>
                                <w:sz w:val="22"/>
                              </w:rPr>
                              <w:t xml:space="preserve">well  </w:t>
                            </w:r>
                          </w:p>
                          <w:p w14:paraId="423F8556"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rPr>
                                <w:rFonts w:ascii="Helvetica" w:hAnsi="Helvetica"/>
                                <w:color w:val="0E002D"/>
                              </w:rPr>
                            </w:pPr>
                            <w:r>
                              <w:rPr>
                                <w:rFonts w:ascii="Lucida Grande" w:hAnsi="Symbol"/>
                                <w:color w:val="0E002D"/>
                                <w:sz w:val="22"/>
                              </w:rPr>
                              <w:t></w:t>
                            </w:r>
                            <w:r>
                              <w:rPr>
                                <w:rFonts w:ascii="Helvetica" w:hAnsi="Helvetica"/>
                                <w:color w:val="0E002D"/>
                                <w:sz w:val="22"/>
                              </w:rPr>
                              <w:t xml:space="preserve"> display modesty in victory and graciousness in defeat </w:t>
                            </w:r>
                          </w:p>
                          <w:p w14:paraId="19EB02C5" w14:textId="77777777" w:rsidR="00B6009C" w:rsidRDefault="00B6009C">
                            <w:pPr>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ind w:hanging="140"/>
                              <w:rPr>
                                <w:rFonts w:ascii="Helvetica" w:hAnsi="Helvetica"/>
                                <w:color w:val="0E002D"/>
                                <w:sz w:val="22"/>
                              </w:rPr>
                            </w:pPr>
                            <w:r>
                              <w:rPr>
                                <w:rFonts w:ascii="Helvetica" w:hAnsi="Helvetica"/>
                                <w:color w:val="0E002D"/>
                                <w:sz w:val="22"/>
                              </w:rPr>
                              <w:t>turn up on time to training and matches</w:t>
                            </w:r>
                          </w:p>
                          <w:p w14:paraId="67D600D4" w14:textId="77777777" w:rsidR="00B6009C" w:rsidRDefault="00B6009C">
                            <w:pPr>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ind w:hanging="140"/>
                              <w:rPr>
                                <w:rFonts w:ascii="Helvetica" w:hAnsi="Helvetica"/>
                                <w:color w:val="0E002D"/>
                                <w:sz w:val="20"/>
                              </w:rPr>
                            </w:pPr>
                            <w:r>
                              <w:rPr>
                                <w:rFonts w:ascii="Helvetica" w:hAnsi="Helvetica"/>
                                <w:color w:val="0E002D"/>
                                <w:sz w:val="22"/>
                              </w:rPr>
                              <w:t>turn up in appropriate kit for netball</w:t>
                            </w:r>
                          </w:p>
                          <w:p w14:paraId="17EAA6E0" w14:textId="77777777" w:rsidR="00B6009C" w:rsidRDefault="00B6009C">
                            <w:pPr>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ind w:hanging="180"/>
                              <w:rPr>
                                <w:rFonts w:ascii="Helvetica" w:hAnsi="Helvetica"/>
                                <w:color w:val="0E002D"/>
                                <w:sz w:val="22"/>
                              </w:rPr>
                            </w:pPr>
                            <w:r>
                              <w:rPr>
                                <w:rFonts w:ascii="Helvetica" w:hAnsi="Helvetica"/>
                                <w:color w:val="0E002D"/>
                                <w:sz w:val="22"/>
                              </w:rPr>
                              <w:t xml:space="preserve">abide by any disciplinary sanctions that might be imposed on me </w:t>
                            </w:r>
                          </w:p>
                          <w:p w14:paraId="20109B65" w14:textId="77777777" w:rsidR="00B6009C" w:rsidRDefault="00B6009C">
                            <w:pPr>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ind w:hanging="180"/>
                              <w:rPr>
                                <w:rFonts w:ascii="Helvetica" w:hAnsi="Helvetica"/>
                                <w:color w:val="0E002D"/>
                                <w:sz w:val="20"/>
                              </w:rPr>
                            </w:pPr>
                            <w:r>
                              <w:rPr>
                                <w:rFonts w:ascii="Helvetica" w:hAnsi="Helvetica"/>
                                <w:color w:val="0E002D"/>
                                <w:sz w:val="22"/>
                              </w:rPr>
                              <w:t xml:space="preserve">promote this code of conduct to other athletes, especially those new to the sport of netball </w:t>
                            </w:r>
                          </w:p>
                          <w:p w14:paraId="38263820"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rPr>
                                <w:rFonts w:ascii="Helvetica" w:hAnsi="Helvetica"/>
                                <w:color w:val="0E002D"/>
                              </w:rPr>
                            </w:pPr>
                            <w:r>
                              <w:rPr>
                                <w:rFonts w:ascii="Helvetica" w:hAnsi="Helvetica"/>
                                <w:b/>
                                <w:color w:val="0E002D"/>
                                <w:sz w:val="22"/>
                              </w:rPr>
                              <w:t xml:space="preserve">I will not: </w:t>
                            </w:r>
                          </w:p>
                          <w:p w14:paraId="2D43F393"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rPr>
                                <w:rFonts w:ascii="Helvetica" w:hAnsi="Helvetica"/>
                                <w:color w:val="0E002D"/>
                              </w:rPr>
                            </w:pPr>
                            <w:r>
                              <w:rPr>
                                <w:rFonts w:ascii="Lucida Grande" w:hAnsi="Symbol"/>
                                <w:color w:val="0E002D"/>
                                <w:sz w:val="22"/>
                              </w:rPr>
                              <w:t></w:t>
                            </w:r>
                            <w:r>
                              <w:rPr>
                                <w:rFonts w:ascii="Helvetica" w:hAnsi="Helvetica"/>
                                <w:color w:val="0E002D"/>
                                <w:sz w:val="22"/>
                              </w:rPr>
                              <w:t xml:space="preserve"> consume alcoholic drinks, or illegal substances, or smoke either immediately prior to or whilst playing </w:t>
                            </w:r>
                          </w:p>
                          <w:p w14:paraId="22E420FA"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rPr>
                                <w:rFonts w:ascii="Helvetica" w:hAnsi="Helvetica"/>
                                <w:color w:val="0E002D"/>
                              </w:rPr>
                            </w:pPr>
                            <w:r>
                              <w:rPr>
                                <w:rFonts w:ascii="Helvetica" w:hAnsi="Helvetica"/>
                                <w:color w:val="0E002D"/>
                                <w:sz w:val="22"/>
                              </w:rPr>
                              <w:t xml:space="preserve"> </w:t>
                            </w:r>
                            <w:r>
                              <w:rPr>
                                <w:rFonts w:ascii="Lucida Grande" w:hAnsi="Symbol"/>
                                <w:color w:val="0E002D"/>
                                <w:sz w:val="22"/>
                              </w:rPr>
                              <w:t></w:t>
                            </w:r>
                            <w:r>
                              <w:rPr>
                                <w:rFonts w:ascii="Helvetica" w:hAnsi="Helvetica"/>
                                <w:color w:val="0E002D"/>
                                <w:sz w:val="22"/>
                              </w:rPr>
                              <w:t xml:space="preserve"> use Social Media technology to bring the game into disrepute or make an inappropriate comment about a fellow athlete, Coach, Official, volunteer or the NGB.</w:t>
                            </w:r>
                          </w:p>
                          <w:p w14:paraId="24D1D0BE" w14:textId="77777777" w:rsidR="00B6009C" w:rsidRDefault="00B6009C">
                            <w:pPr>
                              <w:spacing w:line="264" w:lineRule="auto"/>
                              <w:rPr>
                                <w:rFonts w:ascii="Times New Roman" w:eastAsia="Times New Roman" w:hAnsi="Times New Roman"/>
                                <w:color w:val="auto"/>
                                <w:sz w:val="20"/>
                                <w:lang w:val="en-GB" w:bidi="x-none"/>
                              </w:rPr>
                            </w:pPr>
                            <w:r>
                              <w:rPr>
                                <w:rFonts w:ascii="Helvetica" w:hAnsi="Helvetica"/>
                                <w:b/>
                                <w:color w:val="0E002D"/>
                              </w:rPr>
                              <w:t xml:space="preserve">By signing </w:t>
                            </w:r>
                            <w:proofErr w:type="spellStart"/>
                            <w:r>
                              <w:rPr>
                                <w:rFonts w:ascii="Helvetica" w:hAnsi="Helvetica"/>
                                <w:b/>
                                <w:color w:val="0E002D"/>
                              </w:rPr>
                              <w:t>Fetcham</w:t>
                            </w:r>
                            <w:proofErr w:type="spellEnd"/>
                            <w:r>
                              <w:rPr>
                                <w:rFonts w:ascii="Helvetica" w:hAnsi="Helvetica"/>
                                <w:b/>
                                <w:color w:val="0E002D"/>
                              </w:rPr>
                              <w:t xml:space="preserve"> Hawks registration form I agree to abide by this code</w:t>
                            </w:r>
                          </w:p>
                          <w:p w14:paraId="2041CC29" w14:textId="77777777" w:rsidR="00B6009C" w:rsidRDefault="00B6009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482AC" id="Rectangle 8" o:spid="_x0000_s1027" style="position:absolute;margin-left:56.2pt;margin-top:197.6pt;width:641pt;height:38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" filled="f" stroked="f">
                <v:textbox inset="0,0,0,0">
                  <w:txbxContent>
                    <w:p w14:paraId="21CFEB43"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Helvetica" w:hAnsi="Helvetica"/>
                        </w:rPr>
                      </w:pPr>
                    </w:p>
                    <w:p w14:paraId="40812B21"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rPr>
                          <w:rFonts w:ascii="Helvetica" w:hAnsi="Helvetica"/>
                          <w:color w:val="0E002D"/>
                        </w:rPr>
                      </w:pPr>
                      <w:r>
                        <w:rPr>
                          <w:rFonts w:ascii="Helvetica" w:hAnsi="Helvetica"/>
                          <w:b/>
                          <w:color w:val="0E002D"/>
                          <w:sz w:val="22"/>
                        </w:rPr>
                        <w:t xml:space="preserve">As an athlete I will: </w:t>
                      </w:r>
                    </w:p>
                    <w:p w14:paraId="366056E6"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rPr>
                          <w:rFonts w:ascii="Helvetica" w:hAnsi="Helvetica"/>
                          <w:color w:val="0E002D"/>
                        </w:rPr>
                      </w:pPr>
                      <w:r>
                        <w:rPr>
                          <w:rFonts w:ascii="Lucida Grande" w:hAnsi="Symbol"/>
                          <w:color w:val="0E002D"/>
                          <w:sz w:val="22"/>
                        </w:rPr>
                        <w:t></w:t>
                      </w:r>
                      <w:r>
                        <w:rPr>
                          <w:rFonts w:ascii="Helvetica" w:hAnsi="Helvetica"/>
                          <w:color w:val="0E002D"/>
                          <w:sz w:val="22"/>
                        </w:rPr>
                        <w:t xml:space="preserve"> be affiliated to EN and comply with all rules, regulations and requirements of the sport including </w:t>
                      </w:r>
                    </w:p>
                    <w:p w14:paraId="28F27B17"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rPr>
                          <w:rFonts w:ascii="Helvetica" w:hAnsi="Helvetica"/>
                          <w:color w:val="0E002D"/>
                        </w:rPr>
                      </w:pPr>
                      <w:r>
                        <w:rPr>
                          <w:rFonts w:ascii="Helvetica" w:hAnsi="Helvetica"/>
                          <w:color w:val="0E002D"/>
                          <w:sz w:val="22"/>
                        </w:rPr>
                        <w:t xml:space="preserve">any leagues and competitions in which I participate  </w:t>
                      </w:r>
                    </w:p>
                    <w:p w14:paraId="7968EA68"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rPr>
                          <w:rFonts w:ascii="Helvetica" w:hAnsi="Helvetica"/>
                          <w:color w:val="0E002D"/>
                        </w:rPr>
                      </w:pPr>
                      <w:r>
                        <w:rPr>
                          <w:rFonts w:ascii="Lucida Grande" w:hAnsi="Symbol"/>
                          <w:color w:val="0E002D"/>
                          <w:sz w:val="22"/>
                        </w:rPr>
                        <w:t></w:t>
                      </w:r>
                      <w:r>
                        <w:rPr>
                          <w:rFonts w:ascii="Helvetica" w:hAnsi="Helvetica"/>
                          <w:color w:val="0E002D"/>
                          <w:sz w:val="22"/>
                        </w:rPr>
                        <w:t xml:space="preserve"> respect the rights, dignity and worth of all people involved in netball, regardless of gender, marital status, race, colour, disability, sexuality, age, occupation, religion or political opinion  </w:t>
                      </w:r>
                    </w:p>
                    <w:p w14:paraId="48F59BCE"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rPr>
                          <w:rFonts w:ascii="Helvetica" w:hAnsi="Helvetica"/>
                          <w:color w:val="0E002D"/>
                        </w:rPr>
                      </w:pPr>
                      <w:r>
                        <w:rPr>
                          <w:rFonts w:ascii="Helvetica" w:hAnsi="Helvetica"/>
                          <w:color w:val="0E002D"/>
                          <w:sz w:val="22"/>
                        </w:rPr>
                        <w:t xml:space="preserve"> </w:t>
                      </w:r>
                      <w:r>
                        <w:rPr>
                          <w:rFonts w:ascii="Lucida Grande" w:hAnsi="Symbol"/>
                          <w:color w:val="0E002D"/>
                          <w:sz w:val="22"/>
                        </w:rPr>
                        <w:t></w:t>
                      </w:r>
                      <w:r>
                        <w:rPr>
                          <w:rFonts w:ascii="Helvetica" w:hAnsi="Helvetica"/>
                          <w:color w:val="0E002D"/>
                          <w:sz w:val="22"/>
                        </w:rPr>
                        <w:t xml:space="preserve"> not abuse or misuse any relationship of trust, or position of power, or influence held by me within my team, club, League, County, Regional or National Association    </w:t>
                      </w:r>
                    </w:p>
                    <w:p w14:paraId="116709C7"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rPr>
                          <w:rFonts w:ascii="Helvetica" w:hAnsi="Helvetica"/>
                          <w:color w:val="0E002D"/>
                        </w:rPr>
                      </w:pPr>
                      <w:r>
                        <w:rPr>
                          <w:rFonts w:ascii="Lucida Grande" w:hAnsi="Symbol"/>
                          <w:color w:val="0E002D"/>
                          <w:sz w:val="22"/>
                        </w:rPr>
                        <w:t></w:t>
                      </w:r>
                      <w:r>
                        <w:rPr>
                          <w:rFonts w:ascii="Helvetica" w:hAnsi="Helvetica"/>
                          <w:color w:val="0E002D"/>
                          <w:sz w:val="22"/>
                        </w:rPr>
                        <w:t xml:space="preserve"> always conduct myself in an appropriate manner  </w:t>
                      </w:r>
                    </w:p>
                    <w:p w14:paraId="38EEC5E6"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rPr>
                          <w:rFonts w:ascii="Helvetica" w:hAnsi="Helvetica"/>
                          <w:color w:val="0E002D"/>
                        </w:rPr>
                      </w:pPr>
                      <w:r>
                        <w:rPr>
                          <w:rFonts w:ascii="Lucida Grande" w:hAnsi="Symbol"/>
                          <w:color w:val="0E002D"/>
                          <w:sz w:val="22"/>
                        </w:rPr>
                        <w:t></w:t>
                      </w:r>
                      <w:r>
                        <w:rPr>
                          <w:rFonts w:ascii="Helvetica" w:hAnsi="Helvetica"/>
                          <w:color w:val="0E002D"/>
                          <w:sz w:val="22"/>
                        </w:rPr>
                        <w:t xml:space="preserve"> cooperate with my Coaches, team mates, Officials and Administrators </w:t>
                      </w:r>
                    </w:p>
                    <w:p w14:paraId="3B2AE1A5"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rPr>
                          <w:rFonts w:ascii="Helvetica" w:hAnsi="Helvetica"/>
                          <w:color w:val="0E002D"/>
                        </w:rPr>
                      </w:pPr>
                      <w:r>
                        <w:rPr>
                          <w:rFonts w:ascii="Lucida Grande" w:hAnsi="Symbol"/>
                          <w:color w:val="0E002D"/>
                          <w:sz w:val="22"/>
                        </w:rPr>
                        <w:t></w:t>
                      </w:r>
                      <w:r>
                        <w:rPr>
                          <w:rFonts w:ascii="Helvetica" w:hAnsi="Helvetica"/>
                          <w:color w:val="0E002D"/>
                          <w:sz w:val="22"/>
                        </w:rPr>
                        <w:t xml:space="preserve"> never argue with an official during a game </w:t>
                      </w:r>
                    </w:p>
                    <w:p w14:paraId="771F4FA7"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rPr>
                          <w:rFonts w:ascii="Helvetica" w:hAnsi="Helvetica"/>
                          <w:color w:val="0E002D"/>
                        </w:rPr>
                      </w:pPr>
                      <w:r>
                        <w:rPr>
                          <w:rFonts w:ascii="Lucida Grande" w:hAnsi="Symbol"/>
                          <w:color w:val="0E002D"/>
                          <w:sz w:val="22"/>
                        </w:rPr>
                        <w:t></w:t>
                      </w:r>
                      <w:r>
                        <w:rPr>
                          <w:rFonts w:ascii="Helvetica" w:hAnsi="Helvetica"/>
                          <w:color w:val="0E002D"/>
                          <w:sz w:val="22"/>
                        </w:rPr>
                        <w:t xml:space="preserve"> control my temper; I understand that verbal, emotional and physical abuse of Officials, Coaches, Spectators or other athletes, or deliberately distracting or provoking an opponent is not acceptable or permitted </w:t>
                      </w:r>
                      <w:proofErr w:type="spellStart"/>
                      <w:r>
                        <w:rPr>
                          <w:rFonts w:ascii="Helvetica" w:hAnsi="Helvetica"/>
                          <w:color w:val="0E002D"/>
                          <w:sz w:val="22"/>
                        </w:rPr>
                        <w:t>behaviour</w:t>
                      </w:r>
                      <w:proofErr w:type="spellEnd"/>
                      <w:r>
                        <w:rPr>
                          <w:rFonts w:ascii="Helvetica" w:hAnsi="Helvetica"/>
                          <w:color w:val="0E002D"/>
                          <w:sz w:val="22"/>
                        </w:rPr>
                        <w:t xml:space="preserve"> in netball </w:t>
                      </w:r>
                    </w:p>
                    <w:p w14:paraId="073FBC46"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rPr>
                          <w:rFonts w:ascii="Helvetica" w:hAnsi="Helvetica"/>
                          <w:color w:val="0E002D"/>
                        </w:rPr>
                      </w:pPr>
                      <w:r>
                        <w:rPr>
                          <w:rFonts w:ascii="Lucida Grande" w:hAnsi="Symbol"/>
                          <w:color w:val="0E002D"/>
                          <w:sz w:val="22"/>
                        </w:rPr>
                        <w:t></w:t>
                      </w:r>
                      <w:r>
                        <w:rPr>
                          <w:rFonts w:ascii="Helvetica" w:hAnsi="Helvetica"/>
                          <w:color w:val="0E002D"/>
                          <w:sz w:val="22"/>
                        </w:rPr>
                        <w:t xml:space="preserve"> treat all athletes with respect, never bully or take unfair advantage of another athlete </w:t>
                      </w:r>
                    </w:p>
                    <w:p w14:paraId="33266D9F"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rPr>
                          <w:rFonts w:ascii="Helvetica" w:hAnsi="Helvetica"/>
                          <w:color w:val="0E002D"/>
                        </w:rPr>
                      </w:pPr>
                      <w:r>
                        <w:rPr>
                          <w:rFonts w:ascii="Lucida Grande" w:hAnsi="Symbol"/>
                          <w:color w:val="0E002D"/>
                          <w:sz w:val="22"/>
                        </w:rPr>
                        <w:t></w:t>
                      </w:r>
                      <w:r>
                        <w:rPr>
                          <w:rFonts w:ascii="Helvetica" w:hAnsi="Helvetica"/>
                          <w:color w:val="0E002D"/>
                          <w:sz w:val="22"/>
                        </w:rPr>
                        <w:t xml:space="preserve"> work equally hard for myself and my team, show my determination and passion to learn and do </w:t>
                      </w:r>
                    </w:p>
                    <w:p w14:paraId="64483C55"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rPr>
                          <w:rFonts w:ascii="Helvetica" w:hAnsi="Helvetica"/>
                          <w:color w:val="0E002D"/>
                        </w:rPr>
                      </w:pPr>
                      <w:r>
                        <w:rPr>
                          <w:rFonts w:ascii="Helvetica" w:hAnsi="Helvetica"/>
                          <w:color w:val="0E002D"/>
                          <w:sz w:val="22"/>
                        </w:rPr>
                        <w:t xml:space="preserve">well  </w:t>
                      </w:r>
                    </w:p>
                    <w:p w14:paraId="423F8556"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rPr>
                          <w:rFonts w:ascii="Helvetica" w:hAnsi="Helvetica"/>
                          <w:color w:val="0E002D"/>
                        </w:rPr>
                      </w:pPr>
                      <w:r>
                        <w:rPr>
                          <w:rFonts w:ascii="Lucida Grande" w:hAnsi="Symbol"/>
                          <w:color w:val="0E002D"/>
                          <w:sz w:val="22"/>
                        </w:rPr>
                        <w:t></w:t>
                      </w:r>
                      <w:r>
                        <w:rPr>
                          <w:rFonts w:ascii="Helvetica" w:hAnsi="Helvetica"/>
                          <w:color w:val="0E002D"/>
                          <w:sz w:val="22"/>
                        </w:rPr>
                        <w:t xml:space="preserve"> display modesty in victory and graciousness in defeat </w:t>
                      </w:r>
                    </w:p>
                    <w:p w14:paraId="19EB02C5" w14:textId="77777777" w:rsidR="00B6009C" w:rsidRDefault="00B6009C">
                      <w:pPr>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ind w:hanging="140"/>
                        <w:rPr>
                          <w:rFonts w:ascii="Helvetica" w:hAnsi="Helvetica"/>
                          <w:color w:val="0E002D"/>
                          <w:sz w:val="22"/>
                        </w:rPr>
                      </w:pPr>
                      <w:r>
                        <w:rPr>
                          <w:rFonts w:ascii="Helvetica" w:hAnsi="Helvetica"/>
                          <w:color w:val="0E002D"/>
                          <w:sz w:val="22"/>
                        </w:rPr>
                        <w:t>turn up on time to training and matches</w:t>
                      </w:r>
                    </w:p>
                    <w:p w14:paraId="67D600D4" w14:textId="77777777" w:rsidR="00B6009C" w:rsidRDefault="00B6009C">
                      <w:pPr>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ind w:hanging="140"/>
                        <w:rPr>
                          <w:rFonts w:ascii="Helvetica" w:hAnsi="Helvetica"/>
                          <w:color w:val="0E002D"/>
                          <w:sz w:val="20"/>
                        </w:rPr>
                      </w:pPr>
                      <w:r>
                        <w:rPr>
                          <w:rFonts w:ascii="Helvetica" w:hAnsi="Helvetica"/>
                          <w:color w:val="0E002D"/>
                          <w:sz w:val="22"/>
                        </w:rPr>
                        <w:t>turn up in appropriate kit for netball</w:t>
                      </w:r>
                    </w:p>
                    <w:p w14:paraId="17EAA6E0" w14:textId="77777777" w:rsidR="00B6009C" w:rsidRDefault="00B6009C">
                      <w:pPr>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ind w:hanging="180"/>
                        <w:rPr>
                          <w:rFonts w:ascii="Helvetica" w:hAnsi="Helvetica"/>
                          <w:color w:val="0E002D"/>
                          <w:sz w:val="22"/>
                        </w:rPr>
                      </w:pPr>
                      <w:r>
                        <w:rPr>
                          <w:rFonts w:ascii="Helvetica" w:hAnsi="Helvetica"/>
                          <w:color w:val="0E002D"/>
                          <w:sz w:val="22"/>
                        </w:rPr>
                        <w:t xml:space="preserve">abide by any disciplinary sanctions that might be imposed on me </w:t>
                      </w:r>
                    </w:p>
                    <w:p w14:paraId="20109B65" w14:textId="77777777" w:rsidR="00B6009C" w:rsidRDefault="00B6009C">
                      <w:pPr>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ind w:hanging="180"/>
                        <w:rPr>
                          <w:rFonts w:ascii="Helvetica" w:hAnsi="Helvetica"/>
                          <w:color w:val="0E002D"/>
                          <w:sz w:val="20"/>
                        </w:rPr>
                      </w:pPr>
                      <w:r>
                        <w:rPr>
                          <w:rFonts w:ascii="Helvetica" w:hAnsi="Helvetica"/>
                          <w:color w:val="0E002D"/>
                          <w:sz w:val="22"/>
                        </w:rPr>
                        <w:t xml:space="preserve">promote this code of conduct to other athletes, especially those new to the sport of netball </w:t>
                      </w:r>
                    </w:p>
                    <w:p w14:paraId="38263820"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rPr>
                          <w:rFonts w:ascii="Helvetica" w:hAnsi="Helvetica"/>
                          <w:color w:val="0E002D"/>
                        </w:rPr>
                      </w:pPr>
                      <w:r>
                        <w:rPr>
                          <w:rFonts w:ascii="Helvetica" w:hAnsi="Helvetica"/>
                          <w:b/>
                          <w:color w:val="0E002D"/>
                          <w:sz w:val="22"/>
                        </w:rPr>
                        <w:t xml:space="preserve">I will not: </w:t>
                      </w:r>
                    </w:p>
                    <w:p w14:paraId="2D43F393"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rPr>
                          <w:rFonts w:ascii="Helvetica" w:hAnsi="Helvetica"/>
                          <w:color w:val="0E002D"/>
                        </w:rPr>
                      </w:pPr>
                      <w:r>
                        <w:rPr>
                          <w:rFonts w:ascii="Lucida Grande" w:hAnsi="Symbol"/>
                          <w:color w:val="0E002D"/>
                          <w:sz w:val="22"/>
                        </w:rPr>
                        <w:t></w:t>
                      </w:r>
                      <w:r>
                        <w:rPr>
                          <w:rFonts w:ascii="Helvetica" w:hAnsi="Helvetica"/>
                          <w:color w:val="0E002D"/>
                          <w:sz w:val="22"/>
                        </w:rPr>
                        <w:t xml:space="preserve"> consume alcoholic drinks, or illegal substances, or smoke either immediately prior to or whilst playing </w:t>
                      </w:r>
                    </w:p>
                    <w:p w14:paraId="22E420FA"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rPr>
                          <w:rFonts w:ascii="Helvetica" w:hAnsi="Helvetica"/>
                          <w:color w:val="0E002D"/>
                        </w:rPr>
                      </w:pPr>
                      <w:r>
                        <w:rPr>
                          <w:rFonts w:ascii="Helvetica" w:hAnsi="Helvetica"/>
                          <w:color w:val="0E002D"/>
                          <w:sz w:val="22"/>
                        </w:rPr>
                        <w:t xml:space="preserve"> </w:t>
                      </w:r>
                      <w:r>
                        <w:rPr>
                          <w:rFonts w:ascii="Lucida Grande" w:hAnsi="Symbol"/>
                          <w:color w:val="0E002D"/>
                          <w:sz w:val="22"/>
                        </w:rPr>
                        <w:t></w:t>
                      </w:r>
                      <w:r>
                        <w:rPr>
                          <w:rFonts w:ascii="Helvetica" w:hAnsi="Helvetica"/>
                          <w:color w:val="0E002D"/>
                          <w:sz w:val="22"/>
                        </w:rPr>
                        <w:t xml:space="preserve"> use Social Media technology to bring the game into disrepute or make an inappropriate comment about a fellow athlete, Coach, Official, volunteer or the NGB.</w:t>
                      </w:r>
                    </w:p>
                    <w:p w14:paraId="24D1D0BE" w14:textId="77777777" w:rsidR="00B6009C" w:rsidRDefault="00B6009C">
                      <w:pPr>
                        <w:spacing w:line="264" w:lineRule="auto"/>
                        <w:rPr>
                          <w:rFonts w:ascii="Times New Roman" w:eastAsia="Times New Roman" w:hAnsi="Times New Roman"/>
                          <w:color w:val="auto"/>
                          <w:sz w:val="20"/>
                          <w:lang w:val="en-GB" w:bidi="x-none"/>
                        </w:rPr>
                      </w:pPr>
                      <w:r>
                        <w:rPr>
                          <w:rFonts w:ascii="Helvetica" w:hAnsi="Helvetica"/>
                          <w:b/>
                          <w:color w:val="0E002D"/>
                        </w:rPr>
                        <w:t xml:space="preserve">By signing </w:t>
                      </w:r>
                      <w:proofErr w:type="spellStart"/>
                      <w:r>
                        <w:rPr>
                          <w:rFonts w:ascii="Helvetica" w:hAnsi="Helvetica"/>
                          <w:b/>
                          <w:color w:val="0E002D"/>
                        </w:rPr>
                        <w:t>Fetcham</w:t>
                      </w:r>
                      <w:proofErr w:type="spellEnd"/>
                      <w:r>
                        <w:rPr>
                          <w:rFonts w:ascii="Helvetica" w:hAnsi="Helvetica"/>
                          <w:b/>
                          <w:color w:val="0E002D"/>
                        </w:rPr>
                        <w:t xml:space="preserve"> Hawks registration form I agree to abide by this code</w:t>
                      </w:r>
                    </w:p>
                    <w:p w14:paraId="2041CC29" w14:textId="77777777" w:rsidR="00B6009C" w:rsidRDefault="00B6009C"/>
                  </w:txbxContent>
                </v:textbox>
                <w10:wrap anchorx="page" anchory="page"/>
              </v:rect>
            </w:pict>
          </mc:Fallback>
        </mc:AlternateContent>
      </w:r>
      <w:r w:rsidR="009E55A0">
        <w:rPr>
          <w:noProof/>
          <w:lang w:val="en-GB" w:eastAsia="en-GB"/>
        </w:rPr>
        <w:drawing>
          <wp:anchor distT="0" distB="0" distL="114300" distR="114300" simplePos="0" relativeHeight="251666432" behindDoc="0" locked="0" layoutInCell="1" allowOverlap="1" wp14:anchorId="7459789B" wp14:editId="710907C9">
            <wp:simplePos x="0" y="0"/>
            <wp:positionH relativeFrom="margin">
              <wp:posOffset>-167640</wp:posOffset>
            </wp:positionH>
            <wp:positionV relativeFrom="margin">
              <wp:posOffset>-510540</wp:posOffset>
            </wp:positionV>
            <wp:extent cx="1778000" cy="1473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8000" cy="1473200"/>
                    </a:xfrm>
                    <a:prstGeom prst="rect">
                      <a:avLst/>
                    </a:prstGeom>
                    <a:noFill/>
                    <a:ln>
                      <a:noFill/>
                    </a:ln>
                  </pic:spPr>
                </pic:pic>
              </a:graphicData>
            </a:graphic>
          </wp:anchor>
        </w:drawing>
      </w:r>
      <w:r w:rsidR="009E55A0">
        <w:rPr>
          <w:noProof/>
          <w:lang w:val="en-GB" w:eastAsia="en-GB"/>
        </w:rPr>
        <mc:AlternateContent>
          <mc:Choice Requires="wps">
            <w:drawing>
              <wp:anchor distT="0" distB="0" distL="114300" distR="114300" simplePos="0" relativeHeight="251655168" behindDoc="1" locked="0" layoutInCell="1" allowOverlap="1" wp14:anchorId="1F19056F" wp14:editId="7DD7AA7E">
                <wp:simplePos x="0" y="0"/>
                <wp:positionH relativeFrom="page">
                  <wp:posOffset>2735580</wp:posOffset>
                </wp:positionH>
                <wp:positionV relativeFrom="page">
                  <wp:posOffset>464820</wp:posOffset>
                </wp:positionV>
                <wp:extent cx="5499100" cy="1455420"/>
                <wp:effectExtent l="0" t="0" r="0" b="5080"/>
                <wp:wrapNone/>
                <wp:docPr id="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9100" cy="1455420"/>
                        </a:xfrm>
                        <a:prstGeom prst="rect">
                          <a:avLst/>
                        </a:prstGeom>
                        <a:noFill/>
                        <a:ln>
                          <a:noFill/>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12700">
                              <a:solidFill>
                                <a:srgbClr val="000000"/>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ffectLst>
                                <a:outerShdw blurRad="63500" dist="38099" dir="2700000" algn="ctr" rotWithShape="0">
                                  <a:srgbClr val="000000">
                                    <a:alpha val="74998"/>
                                  </a:srgbClr>
                                </a:outerShdw>
                              </a:effectLst>
                            </a14:hiddenEffects>
                          </a:ext>
                        </a:extLst>
                      </wps:spPr>
                      <wps:txbx>
                        <w:txbxContent>
                          <w:p w14:paraId="267B65AA" w14:textId="4EAFC06A" w:rsidR="00A613D9" w:rsidRPr="00A613D9" w:rsidRDefault="00B6009C" w:rsidP="00A613D9">
                            <w:pPr>
                              <w:jc w:val="center"/>
                              <w:rPr>
                                <w:color w:val="0E002D"/>
                                <w:sz w:val="72"/>
                              </w:rPr>
                            </w:pPr>
                            <w:proofErr w:type="spellStart"/>
                            <w:r>
                              <w:rPr>
                                <w:color w:val="0E002D"/>
                                <w:sz w:val="72"/>
                              </w:rPr>
                              <w:t>Fetcham</w:t>
                            </w:r>
                            <w:proofErr w:type="spellEnd"/>
                            <w:r>
                              <w:rPr>
                                <w:color w:val="0E002D"/>
                                <w:sz w:val="72"/>
                              </w:rPr>
                              <w:t xml:space="preserve"> Hawks Junior Netball Code of Conduct </w:t>
                            </w:r>
                          </w:p>
                          <w:p w14:paraId="14759FFE" w14:textId="77777777" w:rsidR="00B6009C" w:rsidRDefault="00B6009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9056F" id="Rectangle 7" o:spid="_x0000_s1028" style="position:absolute;margin-left:215.4pt;margin-top:36.6pt;width:433pt;height:114.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" filled="f" stroked="f">
                <v:textbox inset="0,0,0,0">
                  <w:txbxContent>
                    <w:p w14:paraId="267B65AA" w14:textId="4EAFC06A" w:rsidR="00A613D9" w:rsidRPr="00A613D9" w:rsidRDefault="00B6009C" w:rsidP="00A613D9">
                      <w:pPr>
                        <w:jc w:val="center"/>
                        <w:rPr>
                          <w:color w:val="0E002D"/>
                          <w:sz w:val="72"/>
                        </w:rPr>
                      </w:pPr>
                      <w:proofErr w:type="spellStart"/>
                      <w:r>
                        <w:rPr>
                          <w:color w:val="0E002D"/>
                          <w:sz w:val="72"/>
                        </w:rPr>
                        <w:t>Fetcham</w:t>
                      </w:r>
                      <w:proofErr w:type="spellEnd"/>
                      <w:r>
                        <w:rPr>
                          <w:color w:val="0E002D"/>
                          <w:sz w:val="72"/>
                        </w:rPr>
                        <w:t xml:space="preserve"> Hawks Junior Netball Code of Conduct </w:t>
                      </w:r>
                    </w:p>
                    <w:p w14:paraId="14759FFE" w14:textId="77777777" w:rsidR="00B6009C" w:rsidRDefault="00B6009C"/>
                  </w:txbxContent>
                </v:textbox>
                <w10:wrap anchorx="page" anchory="page"/>
              </v:rect>
            </w:pict>
          </mc:Fallback>
        </mc:AlternateContent>
      </w:r>
    </w:p>
    <w:p w14:paraId="72A58470" w14:textId="679F3A35" w:rsidR="00D92A4F" w:rsidRDefault="00116498">
      <w:pPr>
        <w:pStyle w:val="Body"/>
        <w:sectPr w:rsidR="00D92A4F">
          <w:pgSz w:w="16840" w:h="11900" w:orient="landscape"/>
          <w:pgMar w:top="425" w:right="425" w:bottom="425" w:left="425" w:header="142" w:footer="142" w:gutter="0"/>
          <w:cols w:space="720"/>
        </w:sectPr>
      </w:pPr>
      <w:r>
        <w:rPr>
          <w:noProof/>
          <w:lang w:val="en-GB" w:eastAsia="en-GB"/>
        </w:rPr>
        <w:lastRenderedPageBreak/>
        <mc:AlternateContent>
          <mc:Choice Requires="wps">
            <w:drawing>
              <wp:anchor distT="0" distB="0" distL="114300" distR="114300" simplePos="0" relativeHeight="251670528" behindDoc="1" locked="0" layoutInCell="1" allowOverlap="1" wp14:anchorId="360AB130" wp14:editId="6B33C7CF">
                <wp:simplePos x="0" y="0"/>
                <wp:positionH relativeFrom="page">
                  <wp:posOffset>175260</wp:posOffset>
                </wp:positionH>
                <wp:positionV relativeFrom="page">
                  <wp:posOffset>701040</wp:posOffset>
                </wp:positionV>
                <wp:extent cx="8567420" cy="6637020"/>
                <wp:effectExtent l="0" t="0" r="5080" b="5080"/>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67420" cy="6637020"/>
                        </a:xfrm>
                        <a:prstGeom prst="rect">
                          <a:avLst/>
                        </a:prstGeom>
                        <a:noFill/>
                        <a:ln>
                          <a:noFill/>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12700">
                              <a:solidFill>
                                <a:srgbClr val="000000"/>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ffectLst>
                                <a:outerShdw blurRad="63500" dist="38099" dir="2700000" algn="ctr" rotWithShape="0">
                                  <a:srgbClr val="000000">
                                    <a:alpha val="74998"/>
                                  </a:srgbClr>
                                </a:outerShdw>
                              </a:effectLst>
                            </a14:hiddenEffects>
                          </a:ext>
                        </a:extLst>
                      </wps:spPr>
                      <wps:txbx>
                        <w:txbxContent>
                          <w:p w14:paraId="529EE4D0" w14:textId="77777777" w:rsidR="00116498" w:rsidRDefault="00116498" w:rsidP="001164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Helvetica" w:hAnsi="Helvetica"/>
                                <w:b/>
                                <w:color w:val="0E002D"/>
                                <w:sz w:val="22"/>
                              </w:rPr>
                              <w:t xml:space="preserve">As a Coach/Official or Volunteer I will: </w:t>
                            </w:r>
                          </w:p>
                          <w:p w14:paraId="34BCF3C7" w14:textId="77777777" w:rsidR="00116498" w:rsidRDefault="00116498" w:rsidP="001164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be affiliated to EN and comply with all rules, regulations and requirements of the sport including any leagues and competitions  </w:t>
                            </w:r>
                          </w:p>
                          <w:p w14:paraId="4FE0E891" w14:textId="77777777" w:rsidR="00116498" w:rsidRDefault="00116498" w:rsidP="001164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respect the rights, dignity and worth of all people involved in netball, regardless of gender, marital status, race, </w:t>
                            </w:r>
                            <w:proofErr w:type="spellStart"/>
                            <w:r>
                              <w:rPr>
                                <w:rFonts w:ascii="Helvetica" w:hAnsi="Helvetica"/>
                                <w:color w:val="0E002D"/>
                                <w:sz w:val="22"/>
                              </w:rPr>
                              <w:t>colour</w:t>
                            </w:r>
                            <w:proofErr w:type="spellEnd"/>
                            <w:r>
                              <w:rPr>
                                <w:rFonts w:ascii="Helvetica" w:hAnsi="Helvetica"/>
                                <w:color w:val="0E002D"/>
                                <w:sz w:val="22"/>
                              </w:rPr>
                              <w:t xml:space="preserve">, disability, sexuality, age, occupation, religion or political opinion </w:t>
                            </w:r>
                          </w:p>
                          <w:p w14:paraId="0246E343" w14:textId="77777777" w:rsidR="00116498" w:rsidRDefault="00116498" w:rsidP="001164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not abuse or misuse any relationship of trust or position of power or influence held by me within my Team, Club, League, County, Regional or National Association    </w:t>
                            </w:r>
                          </w:p>
                          <w:p w14:paraId="748939FC" w14:textId="77777777" w:rsidR="00116498" w:rsidRDefault="00116498" w:rsidP="001164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always conduct </w:t>
                            </w:r>
                            <w:proofErr w:type="gramStart"/>
                            <w:r>
                              <w:rPr>
                                <w:rFonts w:ascii="Helvetica" w:hAnsi="Helvetica"/>
                                <w:color w:val="0E002D"/>
                                <w:sz w:val="22"/>
                              </w:rPr>
                              <w:t>myself</w:t>
                            </w:r>
                            <w:proofErr w:type="gramEnd"/>
                            <w:r>
                              <w:rPr>
                                <w:rFonts w:ascii="Helvetica" w:hAnsi="Helvetica"/>
                                <w:color w:val="0E002D"/>
                                <w:sz w:val="22"/>
                              </w:rPr>
                              <w:t xml:space="preserve"> in an appropriate manner  </w:t>
                            </w:r>
                          </w:p>
                          <w:p w14:paraId="4F825EAD" w14:textId="77777777" w:rsidR="00116498" w:rsidRDefault="00116498" w:rsidP="001164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treat all athletes, Coaches and Officials with respect, never bully or take unfair advantage  </w:t>
                            </w:r>
                          </w:p>
                          <w:p w14:paraId="5776F36E" w14:textId="77777777" w:rsidR="00116498" w:rsidRDefault="00116498" w:rsidP="001164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control my temper; I understand that verbal, emotional, and physical abuse of coaches, athletes, spectators, or other officials is not acceptable or permitted </w:t>
                            </w:r>
                            <w:proofErr w:type="spellStart"/>
                            <w:r>
                              <w:rPr>
                                <w:rFonts w:ascii="Helvetica" w:hAnsi="Helvetica"/>
                                <w:color w:val="0E002D"/>
                                <w:sz w:val="22"/>
                              </w:rPr>
                              <w:t>behaviour</w:t>
                            </w:r>
                            <w:proofErr w:type="spellEnd"/>
                            <w:r>
                              <w:rPr>
                                <w:rFonts w:ascii="Helvetica" w:hAnsi="Helvetica"/>
                                <w:color w:val="0E002D"/>
                                <w:sz w:val="22"/>
                              </w:rPr>
                              <w:t xml:space="preserve"> in netball </w:t>
                            </w:r>
                          </w:p>
                          <w:p w14:paraId="0965A1F9" w14:textId="77777777" w:rsidR="00116498" w:rsidRDefault="00116498" w:rsidP="001164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be a positive role model for netball by acting in a way that projects a positive image of coaching and being fair, considerate and honest with athletes  </w:t>
                            </w:r>
                          </w:p>
                          <w:p w14:paraId="1B038D39" w14:textId="77777777" w:rsidR="00116498" w:rsidRDefault="00116498" w:rsidP="00116498">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hanging="180"/>
                              <w:rPr>
                                <w:rFonts w:ascii="Helvetica" w:hAnsi="Helvetica"/>
                                <w:color w:val="0E002D"/>
                                <w:sz w:val="22"/>
                              </w:rPr>
                            </w:pPr>
                            <w:r>
                              <w:rPr>
                                <w:rFonts w:ascii="Helvetica" w:hAnsi="Helvetica"/>
                                <w:color w:val="0E002D"/>
                                <w:sz w:val="22"/>
                              </w:rPr>
                              <w:t xml:space="preserve">display high standards in my language, manner, punctuality, preparation and presentation ensuring that an athlete’s time spent with me is a positive experience </w:t>
                            </w:r>
                          </w:p>
                          <w:p w14:paraId="724D8D49" w14:textId="77777777" w:rsidR="00116498" w:rsidRDefault="00116498" w:rsidP="00116498">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hanging="180"/>
                              <w:rPr>
                                <w:rFonts w:ascii="Helvetica" w:hAnsi="Helvetica"/>
                                <w:color w:val="0E002D"/>
                                <w:sz w:val="20"/>
                              </w:rPr>
                            </w:pPr>
                            <w:r>
                              <w:rPr>
                                <w:rFonts w:ascii="Helvetica" w:hAnsi="Helvetica"/>
                                <w:color w:val="0E002D"/>
                                <w:sz w:val="22"/>
                              </w:rPr>
                              <w:t xml:space="preserve"> exercise reasonable care and skill when carrying out my duties </w:t>
                            </w:r>
                          </w:p>
                          <w:p w14:paraId="24321199" w14:textId="77777777" w:rsidR="00116498" w:rsidRDefault="00116498" w:rsidP="00116498">
                            <w:pPr>
                              <w:numPr>
                                <w:ilvl w:val="0"/>
                                <w:numId w:val="3"/>
                              </w:numPr>
                              <w:tabs>
                                <w:tab w:val="clear" w:pos="18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80"/>
                              <w:rPr>
                                <w:rFonts w:ascii="Helvetica" w:hAnsi="Helvetica"/>
                                <w:color w:val="0E002D"/>
                                <w:sz w:val="20"/>
                              </w:rPr>
                            </w:pPr>
                            <w:r>
                              <w:rPr>
                                <w:rFonts w:ascii="Helvetica" w:hAnsi="Helvetica"/>
                                <w:color w:val="0E002D"/>
                                <w:sz w:val="22"/>
                              </w:rPr>
                              <w:t xml:space="preserve">abide by the “safeguarding best practice </w:t>
                            </w:r>
                            <w:proofErr w:type="gramStart"/>
                            <w:r>
                              <w:rPr>
                                <w:rFonts w:ascii="Helvetica" w:hAnsi="Helvetica"/>
                                <w:color w:val="0E002D"/>
                                <w:sz w:val="22"/>
                              </w:rPr>
                              <w:t>guidelines”  for</w:t>
                            </w:r>
                            <w:proofErr w:type="gramEnd"/>
                            <w:r>
                              <w:rPr>
                                <w:rFonts w:ascii="Helvetica" w:hAnsi="Helvetica"/>
                                <w:color w:val="0E002D"/>
                                <w:sz w:val="22"/>
                              </w:rPr>
                              <w:t xml:space="preserve"> children and young people </w:t>
                            </w:r>
                          </w:p>
                          <w:p w14:paraId="2FD9D999" w14:textId="77777777" w:rsidR="00116498" w:rsidRDefault="00116498" w:rsidP="00116498">
                            <w:pPr>
                              <w:numPr>
                                <w:ilvl w:val="0"/>
                                <w:numId w:val="3"/>
                              </w:numPr>
                              <w:tabs>
                                <w:tab w:val="clear" w:pos="18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80"/>
                              <w:rPr>
                                <w:rFonts w:ascii="Helvetica" w:hAnsi="Helvetica"/>
                                <w:color w:val="0E002D"/>
                              </w:rPr>
                            </w:pPr>
                            <w:r>
                              <w:rPr>
                                <w:rFonts w:ascii="Helvetica" w:hAnsi="Helvetica"/>
                                <w:color w:val="0E002D"/>
                              </w:rPr>
                              <w:t>For Coaches Only</w:t>
                            </w:r>
                          </w:p>
                          <w:p w14:paraId="537D9334" w14:textId="77777777" w:rsidR="00116498" w:rsidRDefault="00116498" w:rsidP="001164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accurately represent personal coaching qualifications, experience and competence  </w:t>
                            </w:r>
                          </w:p>
                          <w:p w14:paraId="13851CD1" w14:textId="77777777" w:rsidR="00116498" w:rsidRDefault="00116498" w:rsidP="001164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keep up to date with the latest coaching practice and developments by taking up further coach education and other personal and professional development opportunities  </w:t>
                            </w:r>
                          </w:p>
                          <w:p w14:paraId="74AF391E" w14:textId="77777777" w:rsidR="00116498" w:rsidRDefault="00116498" w:rsidP="001164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ensure that the training and/or competition environment is safe and appropriate for the age, physical and emotional maturity, experience and ability of the athletes </w:t>
                            </w:r>
                          </w:p>
                          <w:p w14:paraId="012F20C6" w14:textId="77777777" w:rsidR="00116498" w:rsidRDefault="00116498" w:rsidP="001164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provide a modified training </w:t>
                            </w:r>
                            <w:proofErr w:type="spellStart"/>
                            <w:r>
                              <w:rPr>
                                <w:rFonts w:ascii="Helvetica" w:hAnsi="Helvetica"/>
                                <w:color w:val="0E002D"/>
                                <w:sz w:val="22"/>
                              </w:rPr>
                              <w:t>programme</w:t>
                            </w:r>
                            <w:proofErr w:type="spellEnd"/>
                            <w:r>
                              <w:rPr>
                                <w:rFonts w:ascii="Helvetica" w:hAnsi="Helvetica"/>
                                <w:color w:val="0E002D"/>
                                <w:sz w:val="22"/>
                              </w:rPr>
                              <w:t xml:space="preserve"> for sick and injured athletes and encourage them to seek medical advice where required  </w:t>
                            </w:r>
                          </w:p>
                          <w:p w14:paraId="0808FC90" w14:textId="77777777" w:rsidR="00116498" w:rsidRDefault="00116498" w:rsidP="001164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b/>
                                <w:color w:val="0E002D"/>
                                <w:sz w:val="22"/>
                              </w:rPr>
                              <w:t xml:space="preserve"> As a coach/official/volunteer I will not: </w:t>
                            </w:r>
                          </w:p>
                          <w:p w14:paraId="5BCDCF5E" w14:textId="77777777" w:rsidR="00116498" w:rsidRDefault="00116498" w:rsidP="001164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consume alcoholic drinks or illegal substances or smoke around athletes  </w:t>
                            </w:r>
                          </w:p>
                          <w:p w14:paraId="01993131" w14:textId="77777777" w:rsidR="00116498" w:rsidRDefault="00116498" w:rsidP="001164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wager on any match or at any event where I am coaching </w:t>
                            </w:r>
                          </w:p>
                          <w:p w14:paraId="6D00CD1C" w14:textId="77777777" w:rsidR="00116498" w:rsidRDefault="00116498" w:rsidP="001164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offer or attempt to offer, or accept either directly or indirectly, any consideration whatsoever with a view to influencing the result of any match  </w:t>
                            </w:r>
                          </w:p>
                          <w:p w14:paraId="52C9A0BC" w14:textId="77777777" w:rsidR="00116498" w:rsidRDefault="00116498" w:rsidP="001164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disclose any confidential information relating to athletes without their prior consent </w:t>
                            </w:r>
                          </w:p>
                          <w:p w14:paraId="1C283187" w14:textId="77777777" w:rsidR="00116498" w:rsidRDefault="00116498" w:rsidP="001164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use Social Media technology to bring the game into disrepute or make an inappropriate comment about a fellow Coach, athlete, Official, volunteer or the NGB </w:t>
                            </w:r>
                          </w:p>
                          <w:p w14:paraId="4D00CABB" w14:textId="77777777" w:rsidR="00116498" w:rsidRDefault="00116498" w:rsidP="00116498">
                            <w:pPr>
                              <w:rPr>
                                <w:rFonts w:ascii="Helvetica" w:hAnsi="Helvetica"/>
                                <w:color w:val="0E002D"/>
                              </w:rPr>
                            </w:pPr>
                          </w:p>
                          <w:p w14:paraId="326E34BC" w14:textId="77777777" w:rsidR="00116498" w:rsidRDefault="00116498" w:rsidP="00116498">
                            <w:pPr>
                              <w:rPr>
                                <w:rFonts w:ascii="Times New Roman" w:eastAsia="Times New Roman" w:hAnsi="Times New Roman"/>
                                <w:color w:val="auto"/>
                                <w:sz w:val="20"/>
                                <w:lang w:val="en-GB" w:bidi="x-none"/>
                              </w:rPr>
                            </w:pPr>
                            <w:r>
                              <w:rPr>
                                <w:rFonts w:ascii="Helvetica" w:hAnsi="Helvetica"/>
                                <w:color w:val="0E002D"/>
                              </w:rPr>
                              <w:t>Signed by...............................................Position.........................................Date</w:t>
                            </w:r>
                          </w:p>
                          <w:p w14:paraId="48E9F11B" w14:textId="77777777" w:rsidR="00116498" w:rsidRDefault="00116498" w:rsidP="0011649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AB130" id="Rectangle 12" o:spid="_x0000_s1029" style="position:absolute;margin-left:13.8pt;margin-top:55.2pt;width:674.6pt;height:522.6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" filled="f" stroked="f">
                <v:textbox inset="0,0,0,0">
                  <w:txbxContent>
                    <w:p w14:paraId="529EE4D0" w14:textId="77777777" w:rsidR="00116498" w:rsidRDefault="00116498" w:rsidP="001164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Helvetica" w:hAnsi="Helvetica"/>
                          <w:b/>
                          <w:color w:val="0E002D"/>
                          <w:sz w:val="22"/>
                        </w:rPr>
                        <w:t xml:space="preserve">As a Coach/Official or Volunteer I will: </w:t>
                      </w:r>
                    </w:p>
                    <w:p w14:paraId="34BCF3C7" w14:textId="77777777" w:rsidR="00116498" w:rsidRDefault="00116498" w:rsidP="001164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be affiliated to EN and comply with all rules, regulations and requirements of the sport including any leagues and competitions  </w:t>
                      </w:r>
                    </w:p>
                    <w:p w14:paraId="4FE0E891" w14:textId="77777777" w:rsidR="00116498" w:rsidRDefault="00116498" w:rsidP="001164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respect the rights, dignity and worth of all people involved in netball, regardless of gender, marital status, race, </w:t>
                      </w:r>
                      <w:proofErr w:type="spellStart"/>
                      <w:r>
                        <w:rPr>
                          <w:rFonts w:ascii="Helvetica" w:hAnsi="Helvetica"/>
                          <w:color w:val="0E002D"/>
                          <w:sz w:val="22"/>
                        </w:rPr>
                        <w:t>colour</w:t>
                      </w:r>
                      <w:proofErr w:type="spellEnd"/>
                      <w:r>
                        <w:rPr>
                          <w:rFonts w:ascii="Helvetica" w:hAnsi="Helvetica"/>
                          <w:color w:val="0E002D"/>
                          <w:sz w:val="22"/>
                        </w:rPr>
                        <w:t xml:space="preserve">, disability, sexuality, age, occupation, religion or political opinion </w:t>
                      </w:r>
                    </w:p>
                    <w:p w14:paraId="0246E343" w14:textId="77777777" w:rsidR="00116498" w:rsidRDefault="00116498" w:rsidP="001164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not abuse or misuse any relationship of trust or position of power or influence held by me within my Team, Club, League, County, Regional or National Association    </w:t>
                      </w:r>
                    </w:p>
                    <w:p w14:paraId="748939FC" w14:textId="77777777" w:rsidR="00116498" w:rsidRDefault="00116498" w:rsidP="001164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always conduct </w:t>
                      </w:r>
                      <w:proofErr w:type="gramStart"/>
                      <w:r>
                        <w:rPr>
                          <w:rFonts w:ascii="Helvetica" w:hAnsi="Helvetica"/>
                          <w:color w:val="0E002D"/>
                          <w:sz w:val="22"/>
                        </w:rPr>
                        <w:t>myself</w:t>
                      </w:r>
                      <w:proofErr w:type="gramEnd"/>
                      <w:r>
                        <w:rPr>
                          <w:rFonts w:ascii="Helvetica" w:hAnsi="Helvetica"/>
                          <w:color w:val="0E002D"/>
                          <w:sz w:val="22"/>
                        </w:rPr>
                        <w:t xml:space="preserve"> in an appropriate manner  </w:t>
                      </w:r>
                    </w:p>
                    <w:p w14:paraId="4F825EAD" w14:textId="77777777" w:rsidR="00116498" w:rsidRDefault="00116498" w:rsidP="001164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treat all athletes, Coaches and Officials with respect, never bully or take unfair advantage  </w:t>
                      </w:r>
                    </w:p>
                    <w:p w14:paraId="5776F36E" w14:textId="77777777" w:rsidR="00116498" w:rsidRDefault="00116498" w:rsidP="001164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control my temper; I understand that verbal, emotional, and physical abuse of coaches, athletes, spectators, or other officials is not acceptable or permitted </w:t>
                      </w:r>
                      <w:proofErr w:type="spellStart"/>
                      <w:r>
                        <w:rPr>
                          <w:rFonts w:ascii="Helvetica" w:hAnsi="Helvetica"/>
                          <w:color w:val="0E002D"/>
                          <w:sz w:val="22"/>
                        </w:rPr>
                        <w:t>behaviour</w:t>
                      </w:r>
                      <w:proofErr w:type="spellEnd"/>
                      <w:r>
                        <w:rPr>
                          <w:rFonts w:ascii="Helvetica" w:hAnsi="Helvetica"/>
                          <w:color w:val="0E002D"/>
                          <w:sz w:val="22"/>
                        </w:rPr>
                        <w:t xml:space="preserve"> in netball </w:t>
                      </w:r>
                    </w:p>
                    <w:p w14:paraId="0965A1F9" w14:textId="77777777" w:rsidR="00116498" w:rsidRDefault="00116498" w:rsidP="001164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be a positive role model for netball by acting in a way that projects a positive image of coaching and being fair, considerate and honest with athletes  </w:t>
                      </w:r>
                    </w:p>
                    <w:p w14:paraId="1B038D39" w14:textId="77777777" w:rsidR="00116498" w:rsidRDefault="00116498" w:rsidP="00116498">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hanging="180"/>
                        <w:rPr>
                          <w:rFonts w:ascii="Helvetica" w:hAnsi="Helvetica"/>
                          <w:color w:val="0E002D"/>
                          <w:sz w:val="22"/>
                        </w:rPr>
                      </w:pPr>
                      <w:r>
                        <w:rPr>
                          <w:rFonts w:ascii="Helvetica" w:hAnsi="Helvetica"/>
                          <w:color w:val="0E002D"/>
                          <w:sz w:val="22"/>
                        </w:rPr>
                        <w:t xml:space="preserve">display high standards in my language, manner, punctuality, preparation and presentation ensuring that an athlete’s time spent with me is a positive experience </w:t>
                      </w:r>
                    </w:p>
                    <w:p w14:paraId="724D8D49" w14:textId="77777777" w:rsidR="00116498" w:rsidRDefault="00116498" w:rsidP="00116498">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hanging="180"/>
                        <w:rPr>
                          <w:rFonts w:ascii="Helvetica" w:hAnsi="Helvetica"/>
                          <w:color w:val="0E002D"/>
                          <w:sz w:val="20"/>
                        </w:rPr>
                      </w:pPr>
                      <w:r>
                        <w:rPr>
                          <w:rFonts w:ascii="Helvetica" w:hAnsi="Helvetica"/>
                          <w:color w:val="0E002D"/>
                          <w:sz w:val="22"/>
                        </w:rPr>
                        <w:t xml:space="preserve"> exercise reasonable care and skill when carrying out my duties </w:t>
                      </w:r>
                    </w:p>
                    <w:p w14:paraId="24321199" w14:textId="77777777" w:rsidR="00116498" w:rsidRDefault="00116498" w:rsidP="00116498">
                      <w:pPr>
                        <w:numPr>
                          <w:ilvl w:val="0"/>
                          <w:numId w:val="3"/>
                        </w:numPr>
                        <w:tabs>
                          <w:tab w:val="clear" w:pos="18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80"/>
                        <w:rPr>
                          <w:rFonts w:ascii="Helvetica" w:hAnsi="Helvetica"/>
                          <w:color w:val="0E002D"/>
                          <w:sz w:val="20"/>
                        </w:rPr>
                      </w:pPr>
                      <w:r>
                        <w:rPr>
                          <w:rFonts w:ascii="Helvetica" w:hAnsi="Helvetica"/>
                          <w:color w:val="0E002D"/>
                          <w:sz w:val="22"/>
                        </w:rPr>
                        <w:t xml:space="preserve">abide by the “safeguarding best practice </w:t>
                      </w:r>
                      <w:proofErr w:type="gramStart"/>
                      <w:r>
                        <w:rPr>
                          <w:rFonts w:ascii="Helvetica" w:hAnsi="Helvetica"/>
                          <w:color w:val="0E002D"/>
                          <w:sz w:val="22"/>
                        </w:rPr>
                        <w:t>guidelines”  for</w:t>
                      </w:r>
                      <w:proofErr w:type="gramEnd"/>
                      <w:r>
                        <w:rPr>
                          <w:rFonts w:ascii="Helvetica" w:hAnsi="Helvetica"/>
                          <w:color w:val="0E002D"/>
                          <w:sz w:val="22"/>
                        </w:rPr>
                        <w:t xml:space="preserve"> children and young people </w:t>
                      </w:r>
                    </w:p>
                    <w:p w14:paraId="2FD9D999" w14:textId="77777777" w:rsidR="00116498" w:rsidRDefault="00116498" w:rsidP="00116498">
                      <w:pPr>
                        <w:numPr>
                          <w:ilvl w:val="0"/>
                          <w:numId w:val="3"/>
                        </w:numPr>
                        <w:tabs>
                          <w:tab w:val="clear" w:pos="18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180"/>
                        <w:rPr>
                          <w:rFonts w:ascii="Helvetica" w:hAnsi="Helvetica"/>
                          <w:color w:val="0E002D"/>
                        </w:rPr>
                      </w:pPr>
                      <w:r>
                        <w:rPr>
                          <w:rFonts w:ascii="Helvetica" w:hAnsi="Helvetica"/>
                          <w:color w:val="0E002D"/>
                        </w:rPr>
                        <w:t>For Coaches Only</w:t>
                      </w:r>
                    </w:p>
                    <w:p w14:paraId="537D9334" w14:textId="77777777" w:rsidR="00116498" w:rsidRDefault="00116498" w:rsidP="001164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accurately represent personal coaching qualifications, experience and competence  </w:t>
                      </w:r>
                    </w:p>
                    <w:p w14:paraId="13851CD1" w14:textId="77777777" w:rsidR="00116498" w:rsidRDefault="00116498" w:rsidP="001164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keep up to date with the latest coaching practice and developments by taking up further coach education and other personal and professional development opportunities  </w:t>
                      </w:r>
                    </w:p>
                    <w:p w14:paraId="74AF391E" w14:textId="77777777" w:rsidR="00116498" w:rsidRDefault="00116498" w:rsidP="001164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ensure that the training and/or competition environment is safe and appropriate for the age, physical and emotional maturity, experience and ability of the athletes </w:t>
                      </w:r>
                    </w:p>
                    <w:p w14:paraId="012F20C6" w14:textId="77777777" w:rsidR="00116498" w:rsidRDefault="00116498" w:rsidP="001164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provide a modified training </w:t>
                      </w:r>
                      <w:proofErr w:type="spellStart"/>
                      <w:r>
                        <w:rPr>
                          <w:rFonts w:ascii="Helvetica" w:hAnsi="Helvetica"/>
                          <w:color w:val="0E002D"/>
                          <w:sz w:val="22"/>
                        </w:rPr>
                        <w:t>programme</w:t>
                      </w:r>
                      <w:proofErr w:type="spellEnd"/>
                      <w:r>
                        <w:rPr>
                          <w:rFonts w:ascii="Helvetica" w:hAnsi="Helvetica"/>
                          <w:color w:val="0E002D"/>
                          <w:sz w:val="22"/>
                        </w:rPr>
                        <w:t xml:space="preserve"> for sick and injured athletes and encourage them to seek medical advice where required  </w:t>
                      </w:r>
                    </w:p>
                    <w:p w14:paraId="0808FC90" w14:textId="77777777" w:rsidR="00116498" w:rsidRDefault="00116498" w:rsidP="001164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b/>
                          <w:color w:val="0E002D"/>
                          <w:sz w:val="22"/>
                        </w:rPr>
                        <w:t xml:space="preserve"> As a coach/official/volunteer I will not: </w:t>
                      </w:r>
                    </w:p>
                    <w:p w14:paraId="5BCDCF5E" w14:textId="77777777" w:rsidR="00116498" w:rsidRDefault="00116498" w:rsidP="001164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consume alcoholic drinks or illegal substances or smoke around athletes  </w:t>
                      </w:r>
                    </w:p>
                    <w:p w14:paraId="01993131" w14:textId="77777777" w:rsidR="00116498" w:rsidRDefault="00116498" w:rsidP="001164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wager on any match or at any event where I am coaching </w:t>
                      </w:r>
                    </w:p>
                    <w:p w14:paraId="6D00CD1C" w14:textId="77777777" w:rsidR="00116498" w:rsidRDefault="00116498" w:rsidP="001164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offer or attempt to offer, or accept either directly or indirectly, any consideration whatsoever with a view to influencing the result of any match  </w:t>
                      </w:r>
                    </w:p>
                    <w:p w14:paraId="52C9A0BC" w14:textId="77777777" w:rsidR="00116498" w:rsidRDefault="00116498" w:rsidP="001164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disclose any confidential information relating to athletes without their prior consent </w:t>
                      </w:r>
                    </w:p>
                    <w:p w14:paraId="1C283187" w14:textId="77777777" w:rsidR="00116498" w:rsidRDefault="00116498" w:rsidP="001164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use Social Media technology to bring the game into disrepute or make an inappropriate comment about a fellow Coach, athlete, Official, volunteer or the NGB </w:t>
                      </w:r>
                    </w:p>
                    <w:p w14:paraId="4D00CABB" w14:textId="77777777" w:rsidR="00116498" w:rsidRDefault="00116498" w:rsidP="00116498">
                      <w:pPr>
                        <w:rPr>
                          <w:rFonts w:ascii="Helvetica" w:hAnsi="Helvetica"/>
                          <w:color w:val="0E002D"/>
                        </w:rPr>
                      </w:pPr>
                    </w:p>
                    <w:p w14:paraId="326E34BC" w14:textId="77777777" w:rsidR="00116498" w:rsidRDefault="00116498" w:rsidP="00116498">
                      <w:pPr>
                        <w:rPr>
                          <w:rFonts w:ascii="Times New Roman" w:eastAsia="Times New Roman" w:hAnsi="Times New Roman"/>
                          <w:color w:val="auto"/>
                          <w:sz w:val="20"/>
                          <w:lang w:val="en-GB" w:bidi="x-none"/>
                        </w:rPr>
                      </w:pPr>
                      <w:r>
                        <w:rPr>
                          <w:rFonts w:ascii="Helvetica" w:hAnsi="Helvetica"/>
                          <w:color w:val="0E002D"/>
                        </w:rPr>
                        <w:t>Signed by...............................................Position.........................................Date</w:t>
                      </w:r>
                    </w:p>
                    <w:p w14:paraId="48E9F11B" w14:textId="77777777" w:rsidR="00116498" w:rsidRDefault="00116498" w:rsidP="00116498"/>
                  </w:txbxContent>
                </v:textbox>
                <w10:wrap anchorx="page" anchory="page"/>
              </v:rect>
            </w:pict>
          </mc:Fallback>
        </mc:AlternateContent>
      </w:r>
      <w:r>
        <w:rPr>
          <w:noProof/>
          <w:lang w:val="en-GB" w:eastAsia="en-GB"/>
        </w:rPr>
        <mc:AlternateContent>
          <mc:Choice Requires="wps">
            <w:drawing>
              <wp:anchor distT="0" distB="0" distL="114300" distR="114300" simplePos="0" relativeHeight="251668480" behindDoc="1" locked="0" layoutInCell="1" allowOverlap="1" wp14:anchorId="5BE90521" wp14:editId="65AD2BDD">
                <wp:simplePos x="0" y="0"/>
                <wp:positionH relativeFrom="page">
                  <wp:posOffset>1572895</wp:posOffset>
                </wp:positionH>
                <wp:positionV relativeFrom="page">
                  <wp:posOffset>375920</wp:posOffset>
                </wp:positionV>
                <wp:extent cx="5168900" cy="330200"/>
                <wp:effectExtent l="0" t="0" r="0" b="0"/>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68900" cy="330200"/>
                        </a:xfrm>
                        <a:prstGeom prst="rect">
                          <a:avLst/>
                        </a:prstGeom>
                        <a:noFill/>
                        <a:ln>
                          <a:noFill/>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12700">
                              <a:solidFill>
                                <a:srgbClr val="000000"/>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ffectLst>
                                <a:outerShdw blurRad="63500" dist="38099" dir="2700000" algn="ctr" rotWithShape="0">
                                  <a:srgbClr val="000000">
                                    <a:alpha val="74998"/>
                                  </a:srgbClr>
                                </a:outerShdw>
                              </a:effectLst>
                            </a14:hiddenEffects>
                          </a:ext>
                        </a:extLst>
                      </wps:spPr>
                      <wps:txbx>
                        <w:txbxContent>
                          <w:p w14:paraId="6F1BF61D" w14:textId="77777777" w:rsidR="00116498" w:rsidRDefault="00116498" w:rsidP="00116498">
                            <w:pPr>
                              <w:rPr>
                                <w:rFonts w:ascii="Times New Roman" w:eastAsia="Times New Roman" w:hAnsi="Times New Roman"/>
                                <w:color w:val="auto"/>
                                <w:sz w:val="20"/>
                                <w:lang w:val="en-GB" w:bidi="x-none"/>
                              </w:rPr>
                            </w:pPr>
                            <w:r>
                              <w:rPr>
                                <w:b/>
                                <w:color w:val="0E002D"/>
                                <w:sz w:val="28"/>
                              </w:rPr>
                              <w:t>Coaches, officials and volunteers code of Conduct</w:t>
                            </w:r>
                          </w:p>
                          <w:p w14:paraId="1EBDA85B" w14:textId="77777777" w:rsidR="00116498" w:rsidRDefault="00116498" w:rsidP="0011649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90521" id="Rectangle 13" o:spid="_x0000_s1030" style="position:absolute;margin-left:123.85pt;margin-top:29.6pt;width:407pt;height:26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" filled="f" stroked="f">
                <v:textbox inset="0,0,0,0">
                  <w:txbxContent>
                    <w:p w14:paraId="6F1BF61D" w14:textId="77777777" w:rsidR="00116498" w:rsidRDefault="00116498" w:rsidP="00116498">
                      <w:pPr>
                        <w:rPr>
                          <w:rFonts w:ascii="Times New Roman" w:eastAsia="Times New Roman" w:hAnsi="Times New Roman"/>
                          <w:color w:val="auto"/>
                          <w:sz w:val="20"/>
                          <w:lang w:val="en-GB" w:bidi="x-none"/>
                        </w:rPr>
                      </w:pPr>
                      <w:r>
                        <w:rPr>
                          <w:b/>
                          <w:color w:val="0E002D"/>
                          <w:sz w:val="28"/>
                        </w:rPr>
                        <w:t>Coaches, officials and volunteers code of Conduct</w:t>
                      </w:r>
                    </w:p>
                    <w:p w14:paraId="1EBDA85B" w14:textId="77777777" w:rsidR="00116498" w:rsidRDefault="00116498" w:rsidP="00116498"/>
                  </w:txbxContent>
                </v:textbox>
                <w10:wrap anchorx="page" anchory="page"/>
              </v:rect>
            </w:pict>
          </mc:Fallback>
        </mc:AlternateContent>
      </w:r>
      <w:r>
        <w:rPr>
          <w:noProof/>
          <w:lang w:val="en-GB" w:eastAsia="en-GB"/>
        </w:rPr>
        <w:t xml:space="preserve"> </w:t>
      </w:r>
    </w:p>
    <w:p w14:paraId="52D6B47F" w14:textId="3BFCD33F" w:rsidR="00D92A4F" w:rsidRDefault="00116498">
      <w:pPr>
        <w:pStyle w:val="Body"/>
        <w:sectPr w:rsidR="00D92A4F">
          <w:pgSz w:w="16840" w:h="11900" w:orient="landscape"/>
          <w:pgMar w:top="425" w:right="425" w:bottom="425" w:left="425" w:header="142" w:footer="142" w:gutter="0"/>
          <w:cols w:space="720"/>
        </w:sectPr>
      </w:pPr>
      <w:r>
        <w:rPr>
          <w:noProof/>
          <w:lang w:val="en-GB" w:eastAsia="en-GB"/>
        </w:rPr>
        <w:lastRenderedPageBreak/>
        <mc:AlternateContent>
          <mc:Choice Requires="wps">
            <w:drawing>
              <wp:anchor distT="0" distB="0" distL="114300" distR="114300" simplePos="0" relativeHeight="251674624" behindDoc="1" locked="0" layoutInCell="1" allowOverlap="1" wp14:anchorId="7E5294C7" wp14:editId="2E16AC3B">
                <wp:simplePos x="0" y="0"/>
                <wp:positionH relativeFrom="page">
                  <wp:posOffset>381000</wp:posOffset>
                </wp:positionH>
                <wp:positionV relativeFrom="page">
                  <wp:posOffset>6225540</wp:posOffset>
                </wp:positionV>
                <wp:extent cx="8534400" cy="1270000"/>
                <wp:effectExtent l="0" t="0" r="0" b="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34400" cy="1270000"/>
                        </a:xfrm>
                        <a:prstGeom prst="rect">
                          <a:avLst/>
                        </a:prstGeom>
                        <a:noFill/>
                        <a:ln>
                          <a:noFill/>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12700">
                              <a:solidFill>
                                <a:srgbClr val="000000"/>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ffectLst>
                                <a:outerShdw blurRad="63500" dist="38099" dir="2700000" algn="ctr" rotWithShape="0">
                                  <a:srgbClr val="000000">
                                    <a:alpha val="74998"/>
                                  </a:srgbClr>
                                </a:outerShdw>
                              </a:effectLst>
                            </a14:hiddenEffects>
                          </a:ext>
                        </a:extLst>
                      </wps:spPr>
                      <wps:txbx>
                        <w:txbxContent>
                          <w:p w14:paraId="41C0831D" w14:textId="77777777" w:rsidR="00116498" w:rsidRDefault="00116498" w:rsidP="00116498"/>
                          <w:p w14:paraId="1172D30B" w14:textId="77777777" w:rsidR="00116498" w:rsidRDefault="00116498" w:rsidP="00116498">
                            <w:pPr>
                              <w:rPr>
                                <w:rFonts w:ascii="Times New Roman" w:eastAsia="Times New Roman" w:hAnsi="Times New Roman"/>
                                <w:color w:val="auto"/>
                                <w:sz w:val="20"/>
                                <w:lang w:val="en-GB" w:bidi="x-none"/>
                              </w:rPr>
                            </w:pPr>
                            <w:r>
                              <w:rPr>
                                <w:b/>
                                <w:color w:val="0E002D"/>
                                <w:sz w:val="28"/>
                              </w:rPr>
                              <w:t>If we feel th</w:t>
                            </w:r>
                            <w:bookmarkStart w:id="0" w:name="_GoBack"/>
                            <w:r>
                              <w:rPr>
                                <w:b/>
                                <w:color w:val="0E002D"/>
                                <w:sz w:val="28"/>
                              </w:rPr>
                              <w:t>e code of conduct has been broken by player, coach or parent/guardian a written warning will be issued.  For a serious breech or repeated breaking of the code, expulsion from the club with immediate effect and no refund of membership will be considered at the committee’s discretion.</w:t>
                            </w:r>
                          </w:p>
                          <w:bookmarkEnd w:id="0"/>
                          <w:p w14:paraId="7D1708DC" w14:textId="77777777" w:rsidR="00116498" w:rsidRDefault="00116498" w:rsidP="0011649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294C7" id="Rectangle 17" o:spid="_x0000_s1031" style="position:absolute;margin-left:30pt;margin-top:490.2pt;width:672pt;height:100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" filled="f" stroked="f">
                <v:textbox inset="0,0,0,0">
                  <w:txbxContent>
                    <w:p w14:paraId="41C0831D" w14:textId="77777777" w:rsidR="00116498" w:rsidRDefault="00116498" w:rsidP="00116498"/>
                    <w:p w14:paraId="1172D30B" w14:textId="77777777" w:rsidR="00116498" w:rsidRDefault="00116498" w:rsidP="00116498">
                      <w:pPr>
                        <w:rPr>
                          <w:rFonts w:ascii="Times New Roman" w:eastAsia="Times New Roman" w:hAnsi="Times New Roman"/>
                          <w:color w:val="auto"/>
                          <w:sz w:val="20"/>
                          <w:lang w:val="en-GB" w:bidi="x-none"/>
                        </w:rPr>
                      </w:pPr>
                      <w:r>
                        <w:rPr>
                          <w:b/>
                          <w:color w:val="0E002D"/>
                          <w:sz w:val="28"/>
                        </w:rPr>
                        <w:t>If we feel th</w:t>
                      </w:r>
                      <w:bookmarkStart w:id="1" w:name="_GoBack"/>
                      <w:r>
                        <w:rPr>
                          <w:b/>
                          <w:color w:val="0E002D"/>
                          <w:sz w:val="28"/>
                        </w:rPr>
                        <w:t>e code of conduct has been broken by player, coach or parent/guardian a written warning will be issued.  For a serious breech or repeated breaking of the code, expulsion from the club with immediate effect and no refund of membership will be considered at the committee’s discretion.</w:t>
                      </w:r>
                    </w:p>
                    <w:bookmarkEnd w:id="1"/>
                    <w:p w14:paraId="7D1708DC" w14:textId="77777777" w:rsidR="00116498" w:rsidRDefault="00116498" w:rsidP="00116498"/>
                  </w:txbxContent>
                </v:textbox>
                <w10:wrap anchorx="page" anchory="page"/>
              </v:rect>
            </w:pict>
          </mc:Fallback>
        </mc:AlternateContent>
      </w:r>
      <w:r>
        <w:rPr>
          <w:noProof/>
          <w:lang w:val="en-GB" w:eastAsia="en-GB"/>
        </w:rPr>
        <mc:AlternateContent>
          <mc:Choice Requires="wps">
            <w:drawing>
              <wp:anchor distT="0" distB="0" distL="114300" distR="114300" simplePos="0" relativeHeight="251672576" behindDoc="1" locked="0" layoutInCell="1" allowOverlap="1" wp14:anchorId="274E8FD5" wp14:editId="154DC889">
                <wp:simplePos x="0" y="0"/>
                <wp:positionH relativeFrom="page">
                  <wp:posOffset>1684020</wp:posOffset>
                </wp:positionH>
                <wp:positionV relativeFrom="page">
                  <wp:posOffset>281940</wp:posOffset>
                </wp:positionV>
                <wp:extent cx="3215640" cy="228600"/>
                <wp:effectExtent l="0" t="0" r="10160" b="0"/>
                <wp:wrapNone/>
                <wp:docPr id="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15640" cy="228600"/>
                        </a:xfrm>
                        <a:prstGeom prst="rect">
                          <a:avLst/>
                        </a:prstGeom>
                        <a:noFill/>
                        <a:ln>
                          <a:noFill/>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12700">
                              <a:solidFill>
                                <a:srgbClr val="000000"/>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ffectLst>
                                <a:outerShdw blurRad="63500" dist="38099" dir="2700000" algn="ctr" rotWithShape="0">
                                  <a:srgbClr val="000000">
                                    <a:alpha val="74998"/>
                                  </a:srgbClr>
                                </a:outerShdw>
                              </a:effectLst>
                            </a14:hiddenEffects>
                          </a:ext>
                        </a:extLst>
                      </wps:spPr>
                      <wps:txbx>
                        <w:txbxContent>
                          <w:p w14:paraId="13289F40" w14:textId="77777777" w:rsidR="00116498" w:rsidRDefault="00116498" w:rsidP="00116498">
                            <w:pPr>
                              <w:rPr>
                                <w:rFonts w:ascii="Times New Roman" w:eastAsia="Times New Roman" w:hAnsi="Times New Roman"/>
                                <w:color w:val="auto"/>
                                <w:sz w:val="20"/>
                                <w:lang w:val="en-GB" w:bidi="x-none"/>
                              </w:rPr>
                            </w:pPr>
                            <w:r>
                              <w:rPr>
                                <w:b/>
                                <w:color w:val="0E002D"/>
                                <w:sz w:val="28"/>
                              </w:rPr>
                              <w:t>Parents/Guardian Code of Conduct</w:t>
                            </w:r>
                          </w:p>
                          <w:p w14:paraId="18720590" w14:textId="77777777" w:rsidR="00116498" w:rsidRDefault="00116498" w:rsidP="0011649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E8FD5" id="Rectangle 16" o:spid="_x0000_s1032" style="position:absolute;margin-left:132.6pt;margin-top:22.2pt;width:253.2pt;height:18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" filled="f" stroked="f">
                <v:textbox inset="0,0,0,0">
                  <w:txbxContent>
                    <w:p w14:paraId="13289F40" w14:textId="77777777" w:rsidR="00116498" w:rsidRDefault="00116498" w:rsidP="00116498">
                      <w:pPr>
                        <w:rPr>
                          <w:rFonts w:ascii="Times New Roman" w:eastAsia="Times New Roman" w:hAnsi="Times New Roman"/>
                          <w:color w:val="auto"/>
                          <w:sz w:val="20"/>
                          <w:lang w:val="en-GB" w:bidi="x-none"/>
                        </w:rPr>
                      </w:pPr>
                      <w:r>
                        <w:rPr>
                          <w:b/>
                          <w:color w:val="0E002D"/>
                          <w:sz w:val="28"/>
                        </w:rPr>
                        <w:t>Parents/Guardian Code of Conduct</w:t>
                      </w:r>
                    </w:p>
                    <w:p w14:paraId="18720590" w14:textId="77777777" w:rsidR="00116498" w:rsidRDefault="00116498" w:rsidP="00116498"/>
                  </w:txbxContent>
                </v:textbox>
                <w10:wrap anchorx="page" anchory="page"/>
              </v:rect>
            </w:pict>
          </mc:Fallback>
        </mc:AlternateContent>
      </w:r>
      <w:r>
        <w:rPr>
          <w:noProof/>
          <w:lang w:val="en-GB" w:eastAsia="en-GB"/>
        </w:rPr>
        <w:t xml:space="preserve">  </w:t>
      </w:r>
      <w:r>
        <w:rPr>
          <w:noProof/>
          <w:lang w:val="en-GB" w:eastAsia="en-GB"/>
        </w:rPr>
        <mc:AlternateContent>
          <mc:Choice Requires="wps">
            <w:drawing>
              <wp:anchor distT="0" distB="0" distL="114300" distR="114300" simplePos="0" relativeHeight="251663360" behindDoc="1" locked="0" layoutInCell="1" allowOverlap="1" wp14:anchorId="1A673F17" wp14:editId="672F75C8">
                <wp:simplePos x="0" y="0"/>
                <wp:positionH relativeFrom="page">
                  <wp:posOffset>1087120</wp:posOffset>
                </wp:positionH>
                <wp:positionV relativeFrom="page">
                  <wp:posOffset>596900</wp:posOffset>
                </wp:positionV>
                <wp:extent cx="8077200" cy="5562600"/>
                <wp:effectExtent l="0" t="0" r="0" b="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77200" cy="5562600"/>
                        </a:xfrm>
                        <a:prstGeom prst="rect">
                          <a:avLst/>
                        </a:prstGeom>
                        <a:noFill/>
                        <a:ln>
                          <a:noFill/>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12700">
                              <a:solidFill>
                                <a:srgbClr val="000000"/>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ffectLst>
                                <a:outerShdw blurRad="63500" dist="38099" dir="2700000" algn="ctr" rotWithShape="0">
                                  <a:srgbClr val="000000">
                                    <a:alpha val="74998"/>
                                  </a:srgbClr>
                                </a:outerShdw>
                              </a:effectLst>
                            </a14:hiddenEffects>
                          </a:ext>
                        </a:extLst>
                      </wps:spPr>
                      <wps:txbx>
                        <w:txbxContent>
                          <w:p w14:paraId="4B629716"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Helvetica" w:hAnsi="Helvetica"/>
                                <w:b/>
                                <w:color w:val="0E002D"/>
                                <w:sz w:val="22"/>
                              </w:rPr>
                              <w:t>As a parent/guardian I will</w:t>
                            </w:r>
                            <w:r>
                              <w:rPr>
                                <w:rFonts w:ascii="Helvetica" w:hAnsi="Helvetica"/>
                                <w:b/>
                                <w:i/>
                                <w:color w:val="0E002D"/>
                                <w:sz w:val="22"/>
                              </w:rPr>
                              <w:t xml:space="preserve">: </w:t>
                            </w:r>
                          </w:p>
                          <w:p w14:paraId="204B0CD2"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encourage my child to play within the rules and respect officials’ and coaches’ decisions and </w:t>
                            </w:r>
                          </w:p>
                          <w:p w14:paraId="7A37A85B"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Helvetica" w:hAnsi="Helvetica"/>
                                <w:color w:val="0E002D"/>
                                <w:sz w:val="22"/>
                              </w:rPr>
                              <w:t xml:space="preserve">never argue  </w:t>
                            </w:r>
                          </w:p>
                          <w:p w14:paraId="4442A39E"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support my child’s efforts and performance, give positive comments that motivate and </w:t>
                            </w:r>
                          </w:p>
                          <w:p w14:paraId="4B8BC847"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Helvetica" w:hAnsi="Helvetica"/>
                                <w:color w:val="0E002D"/>
                                <w:sz w:val="22"/>
                              </w:rPr>
                              <w:t xml:space="preserve">encourage continued effort and learning </w:t>
                            </w:r>
                          </w:p>
                          <w:p w14:paraId="4C8F2A80"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understand that competition is about winning and losing so results are always accepted without </w:t>
                            </w:r>
                          </w:p>
                          <w:p w14:paraId="2B5E611E"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Helvetica" w:hAnsi="Helvetica"/>
                                <w:color w:val="0E002D"/>
                                <w:sz w:val="22"/>
                              </w:rPr>
                              <w:t xml:space="preserve">undue disappointment  </w:t>
                            </w:r>
                          </w:p>
                          <w:p w14:paraId="5EC095F6"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turn losing into winning by helping my child work towards skill improvement and good </w:t>
                            </w:r>
                          </w:p>
                          <w:p w14:paraId="1D45E4F2"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Helvetica" w:hAnsi="Helvetica"/>
                                <w:color w:val="0E002D"/>
                                <w:sz w:val="22"/>
                              </w:rPr>
                              <w:t xml:space="preserve">sportsmanship </w:t>
                            </w:r>
                          </w:p>
                          <w:p w14:paraId="1D6CE4F1"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remember that children learn best by example so I will applaud good plays by both my child’s </w:t>
                            </w:r>
                          </w:p>
                          <w:p w14:paraId="7597C0E6"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Helvetica" w:hAnsi="Helvetica"/>
                                <w:color w:val="0E002D"/>
                                <w:sz w:val="22"/>
                              </w:rPr>
                              <w:t xml:space="preserve">team and their opponents </w:t>
                            </w:r>
                          </w:p>
                          <w:p w14:paraId="59D01F1B"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thank the Coaches, Officials and other volunteers who give their time for my child </w:t>
                            </w:r>
                          </w:p>
                          <w:p w14:paraId="204629D9"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help when asked by a Coach or Official </w:t>
                            </w:r>
                          </w:p>
                          <w:p w14:paraId="3EC037E8"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respect the rights, dignity and worth of all people involved in the game, regardless of gender, </w:t>
                            </w:r>
                          </w:p>
                          <w:p w14:paraId="6F2DA375"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Helvetica" w:hAnsi="Helvetica"/>
                                <w:color w:val="0E002D"/>
                                <w:sz w:val="22"/>
                              </w:rPr>
                              <w:t xml:space="preserve">marital status, race, colour, disability, sexuality, age, occupation, religion or political opinion  </w:t>
                            </w:r>
                          </w:p>
                          <w:p w14:paraId="44E4BA16"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read the rules of the sport to understand better what I am watching and discussing with my </w:t>
                            </w:r>
                          </w:p>
                          <w:p w14:paraId="15C3BE21"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Helvetica" w:hAnsi="Helvetica"/>
                                <w:color w:val="0E002D"/>
                                <w:sz w:val="22"/>
                              </w:rPr>
                              <w:t xml:space="preserve">child </w:t>
                            </w:r>
                          </w:p>
                          <w:p w14:paraId="1161AD31"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promote this code of conduct to other parents, </w:t>
                            </w:r>
                            <w:proofErr w:type="spellStart"/>
                            <w:r>
                              <w:rPr>
                                <w:rFonts w:ascii="Helvetica" w:hAnsi="Helvetica"/>
                                <w:color w:val="0E002D"/>
                                <w:sz w:val="22"/>
                              </w:rPr>
                              <w:t>carers</w:t>
                            </w:r>
                            <w:proofErr w:type="spellEnd"/>
                            <w:r>
                              <w:rPr>
                                <w:rFonts w:ascii="Helvetica" w:hAnsi="Helvetica"/>
                                <w:color w:val="0E002D"/>
                                <w:sz w:val="22"/>
                              </w:rPr>
                              <w:t xml:space="preserve"> and supporters  </w:t>
                            </w:r>
                          </w:p>
                          <w:p w14:paraId="6B3DE2ED"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Helvetica" w:hAnsi="Helvetica"/>
                                <w:b/>
                                <w:color w:val="0E002D"/>
                                <w:sz w:val="22"/>
                              </w:rPr>
                              <w:t xml:space="preserve">I will not: </w:t>
                            </w:r>
                          </w:p>
                          <w:p w14:paraId="40378BCB"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sz w:val="22"/>
                              </w:rPr>
                            </w:pPr>
                            <w:r>
                              <w:rPr>
                                <w:rFonts w:ascii="Lucida Grande" w:hAnsi="Symbol"/>
                                <w:color w:val="0E002D"/>
                                <w:sz w:val="22"/>
                              </w:rPr>
                              <w:t></w:t>
                            </w:r>
                            <w:r>
                              <w:rPr>
                                <w:rFonts w:ascii="Helvetica" w:hAnsi="Helvetica"/>
                                <w:color w:val="0E002D"/>
                                <w:sz w:val="22"/>
                              </w:rPr>
                              <w:t xml:space="preserve"> pressure my child in any way – I know that this is their sport not mine </w:t>
                            </w:r>
                          </w:p>
                          <w:p w14:paraId="2DFAC197" w14:textId="77777777" w:rsidR="00B6009C" w:rsidRDefault="00B6009C">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180"/>
                              <w:rPr>
                                <w:rFonts w:ascii="Helvetica" w:hAnsi="Helvetica"/>
                                <w:color w:val="0E002D"/>
                                <w:sz w:val="20"/>
                              </w:rPr>
                            </w:pPr>
                            <w:r>
                              <w:rPr>
                                <w:rFonts w:ascii="Helvetica" w:hAnsi="Helvetica"/>
                                <w:color w:val="0E002D"/>
                                <w:sz w:val="22"/>
                              </w:rPr>
                              <w:t xml:space="preserve">use inappropriate language, harass athletes, Coaches, Officials or other spectators </w:t>
                            </w:r>
                          </w:p>
                          <w:p w14:paraId="07E18557"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w:t>
                            </w:r>
                            <w:proofErr w:type="spellStart"/>
                            <w:r>
                              <w:rPr>
                                <w:rFonts w:ascii="Helvetica" w:hAnsi="Helvetica"/>
                                <w:color w:val="0E002D"/>
                                <w:sz w:val="22"/>
                              </w:rPr>
                              <w:t>criticise</w:t>
                            </w:r>
                            <w:proofErr w:type="spellEnd"/>
                            <w:r>
                              <w:rPr>
                                <w:rFonts w:ascii="Helvetica" w:hAnsi="Helvetica"/>
                                <w:color w:val="0E002D"/>
                                <w:sz w:val="22"/>
                              </w:rPr>
                              <w:t xml:space="preserve"> or ridicule my child’s performance for making a mistake or losing after the game  </w:t>
                            </w:r>
                          </w:p>
                          <w:p w14:paraId="71C51905"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force my child if unwilling to participate in the sport </w:t>
                            </w:r>
                          </w:p>
                          <w:p w14:paraId="315DBA6C"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arrive at a netball activity under the influence of alcohol or drugs  </w:t>
                            </w:r>
                          </w:p>
                          <w:p w14:paraId="73C58065"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use Social Media technology to bring the game into disrepute or make an inappropriate </w:t>
                            </w:r>
                          </w:p>
                          <w:p w14:paraId="7ADBA79C"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sz w:val="22"/>
                              </w:rPr>
                            </w:pPr>
                            <w:r>
                              <w:rPr>
                                <w:rFonts w:ascii="Helvetica" w:hAnsi="Helvetica"/>
                                <w:color w:val="0E002D"/>
                                <w:sz w:val="22"/>
                              </w:rPr>
                              <w:t xml:space="preserve">comment about an athlete, coach, official, volunteer or the NGB </w:t>
                            </w:r>
                          </w:p>
                          <w:p w14:paraId="57BA14DD"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b/>
                                <w:color w:val="0E002D"/>
                              </w:rPr>
                            </w:pPr>
                            <w:r>
                              <w:rPr>
                                <w:rFonts w:ascii="Helvetica" w:hAnsi="Helvetica"/>
                                <w:b/>
                                <w:color w:val="0E002D"/>
                              </w:rPr>
                              <w:t xml:space="preserve">By signing </w:t>
                            </w:r>
                            <w:proofErr w:type="spellStart"/>
                            <w:r>
                              <w:rPr>
                                <w:rFonts w:ascii="Helvetica" w:hAnsi="Helvetica"/>
                                <w:b/>
                                <w:color w:val="0E002D"/>
                              </w:rPr>
                              <w:t>Fetcham</w:t>
                            </w:r>
                            <w:proofErr w:type="spellEnd"/>
                            <w:r>
                              <w:rPr>
                                <w:rFonts w:ascii="Helvetica" w:hAnsi="Helvetica"/>
                                <w:b/>
                                <w:color w:val="0E002D"/>
                              </w:rPr>
                              <w:t xml:space="preserve"> Hawks registration form I abide to adhere to this code.</w:t>
                            </w:r>
                          </w:p>
                          <w:p w14:paraId="18BF529B"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olor w:val="auto"/>
                                <w:sz w:val="20"/>
                                <w:lang w:val="en-GB" w:bidi="x-none"/>
                              </w:rPr>
                            </w:pPr>
                            <w:r>
                              <w:rPr>
                                <w:rFonts w:ascii="Helvetica" w:hAnsi="Helvetica"/>
                                <w:color w:val="0E002D"/>
                                <w:sz w:val="22"/>
                              </w:rPr>
                              <w:t xml:space="preserve">  </w:t>
                            </w:r>
                          </w:p>
                          <w:p w14:paraId="7ED0C27F" w14:textId="77777777" w:rsidR="00B6009C" w:rsidRDefault="00B6009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73F17" id="Rectangle 15" o:spid="_x0000_s1033" style="position:absolute;margin-left:85.6pt;margin-top:47pt;width:636pt;height:43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" filled="f" stroked="f">
                <v:textbox inset="0,0,0,0">
                  <w:txbxContent>
                    <w:p w14:paraId="4B629716"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Helvetica" w:hAnsi="Helvetica"/>
                          <w:b/>
                          <w:color w:val="0E002D"/>
                          <w:sz w:val="22"/>
                        </w:rPr>
                        <w:t>As a parent/guardian I will</w:t>
                      </w:r>
                      <w:r>
                        <w:rPr>
                          <w:rFonts w:ascii="Helvetica" w:hAnsi="Helvetica"/>
                          <w:b/>
                          <w:i/>
                          <w:color w:val="0E002D"/>
                          <w:sz w:val="22"/>
                        </w:rPr>
                        <w:t xml:space="preserve">: </w:t>
                      </w:r>
                    </w:p>
                    <w:p w14:paraId="204B0CD2"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encourage my child to play within the rules and respect officials’ and coaches’ decisions and </w:t>
                      </w:r>
                    </w:p>
                    <w:p w14:paraId="7A37A85B"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Helvetica" w:hAnsi="Helvetica"/>
                          <w:color w:val="0E002D"/>
                          <w:sz w:val="22"/>
                        </w:rPr>
                        <w:t xml:space="preserve">never argue  </w:t>
                      </w:r>
                    </w:p>
                    <w:p w14:paraId="4442A39E"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support my child’s efforts and performance, give positive comments that motivate and </w:t>
                      </w:r>
                    </w:p>
                    <w:p w14:paraId="4B8BC847"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Helvetica" w:hAnsi="Helvetica"/>
                          <w:color w:val="0E002D"/>
                          <w:sz w:val="22"/>
                        </w:rPr>
                        <w:t xml:space="preserve">encourage continued effort and learning </w:t>
                      </w:r>
                    </w:p>
                    <w:p w14:paraId="4C8F2A80"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understand that competition is about winning and losing so results are always accepted without </w:t>
                      </w:r>
                    </w:p>
                    <w:p w14:paraId="2B5E611E"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Helvetica" w:hAnsi="Helvetica"/>
                          <w:color w:val="0E002D"/>
                          <w:sz w:val="22"/>
                        </w:rPr>
                        <w:t xml:space="preserve">undue disappointment  </w:t>
                      </w:r>
                    </w:p>
                    <w:p w14:paraId="5EC095F6"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turn losing into winning by helping my child work towards skill improvement and good </w:t>
                      </w:r>
                    </w:p>
                    <w:p w14:paraId="1D45E4F2"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Helvetica" w:hAnsi="Helvetica"/>
                          <w:color w:val="0E002D"/>
                          <w:sz w:val="22"/>
                        </w:rPr>
                        <w:t xml:space="preserve">sportsmanship </w:t>
                      </w:r>
                    </w:p>
                    <w:p w14:paraId="1D6CE4F1"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remember that children learn best by example so I will applaud good plays by both my child’s </w:t>
                      </w:r>
                    </w:p>
                    <w:p w14:paraId="7597C0E6"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Helvetica" w:hAnsi="Helvetica"/>
                          <w:color w:val="0E002D"/>
                          <w:sz w:val="22"/>
                        </w:rPr>
                        <w:t xml:space="preserve">team and their opponents </w:t>
                      </w:r>
                    </w:p>
                    <w:p w14:paraId="59D01F1B"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thank the Coaches, Officials and other volunteers who give their time for my child </w:t>
                      </w:r>
                    </w:p>
                    <w:p w14:paraId="204629D9"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help when asked by a Coach or Official </w:t>
                      </w:r>
                    </w:p>
                    <w:p w14:paraId="3EC037E8"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respect the rights, dignity and worth of all people involved in the game, regardless of gender, </w:t>
                      </w:r>
                    </w:p>
                    <w:p w14:paraId="6F2DA375"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Helvetica" w:hAnsi="Helvetica"/>
                          <w:color w:val="0E002D"/>
                          <w:sz w:val="22"/>
                        </w:rPr>
                        <w:t xml:space="preserve">marital status, race, colour, disability, sexuality, age, occupation, religion or political opinion  </w:t>
                      </w:r>
                    </w:p>
                    <w:p w14:paraId="44E4BA16"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read the rules of the sport to understand better what I am watching and discussing with my </w:t>
                      </w:r>
                    </w:p>
                    <w:p w14:paraId="15C3BE21"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Helvetica" w:hAnsi="Helvetica"/>
                          <w:color w:val="0E002D"/>
                          <w:sz w:val="22"/>
                        </w:rPr>
                        <w:t xml:space="preserve">child </w:t>
                      </w:r>
                    </w:p>
                    <w:p w14:paraId="1161AD31"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promote this code of conduct to other parents, </w:t>
                      </w:r>
                      <w:proofErr w:type="spellStart"/>
                      <w:r>
                        <w:rPr>
                          <w:rFonts w:ascii="Helvetica" w:hAnsi="Helvetica"/>
                          <w:color w:val="0E002D"/>
                          <w:sz w:val="22"/>
                        </w:rPr>
                        <w:t>carers</w:t>
                      </w:r>
                      <w:proofErr w:type="spellEnd"/>
                      <w:r>
                        <w:rPr>
                          <w:rFonts w:ascii="Helvetica" w:hAnsi="Helvetica"/>
                          <w:color w:val="0E002D"/>
                          <w:sz w:val="22"/>
                        </w:rPr>
                        <w:t xml:space="preserve"> and supporters  </w:t>
                      </w:r>
                    </w:p>
                    <w:p w14:paraId="6B3DE2ED"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Helvetica" w:hAnsi="Helvetica"/>
                          <w:b/>
                          <w:color w:val="0E002D"/>
                          <w:sz w:val="22"/>
                        </w:rPr>
                        <w:t xml:space="preserve">I will not: </w:t>
                      </w:r>
                    </w:p>
                    <w:p w14:paraId="40378BCB"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sz w:val="22"/>
                        </w:rPr>
                      </w:pPr>
                      <w:r>
                        <w:rPr>
                          <w:rFonts w:ascii="Lucida Grande" w:hAnsi="Symbol"/>
                          <w:color w:val="0E002D"/>
                          <w:sz w:val="22"/>
                        </w:rPr>
                        <w:t></w:t>
                      </w:r>
                      <w:r>
                        <w:rPr>
                          <w:rFonts w:ascii="Helvetica" w:hAnsi="Helvetica"/>
                          <w:color w:val="0E002D"/>
                          <w:sz w:val="22"/>
                        </w:rPr>
                        <w:t xml:space="preserve"> pressure my child in any way – I know that this is their sport not mine </w:t>
                      </w:r>
                    </w:p>
                    <w:p w14:paraId="2DFAC197" w14:textId="77777777" w:rsidR="00B6009C" w:rsidRDefault="00B6009C">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180"/>
                        <w:rPr>
                          <w:rFonts w:ascii="Helvetica" w:hAnsi="Helvetica"/>
                          <w:color w:val="0E002D"/>
                          <w:sz w:val="20"/>
                        </w:rPr>
                      </w:pPr>
                      <w:r>
                        <w:rPr>
                          <w:rFonts w:ascii="Helvetica" w:hAnsi="Helvetica"/>
                          <w:color w:val="0E002D"/>
                          <w:sz w:val="22"/>
                        </w:rPr>
                        <w:t xml:space="preserve">use inappropriate language, harass athletes, Coaches, Officials or other spectators </w:t>
                      </w:r>
                    </w:p>
                    <w:p w14:paraId="07E18557"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w:t>
                      </w:r>
                      <w:proofErr w:type="spellStart"/>
                      <w:r>
                        <w:rPr>
                          <w:rFonts w:ascii="Helvetica" w:hAnsi="Helvetica"/>
                          <w:color w:val="0E002D"/>
                          <w:sz w:val="22"/>
                        </w:rPr>
                        <w:t>criticise</w:t>
                      </w:r>
                      <w:proofErr w:type="spellEnd"/>
                      <w:r>
                        <w:rPr>
                          <w:rFonts w:ascii="Helvetica" w:hAnsi="Helvetica"/>
                          <w:color w:val="0E002D"/>
                          <w:sz w:val="22"/>
                        </w:rPr>
                        <w:t xml:space="preserve"> or ridicule my child’s performance for making a mistake or losing after the game  </w:t>
                      </w:r>
                    </w:p>
                    <w:p w14:paraId="71C51905"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force my child if unwilling to participate in the sport </w:t>
                      </w:r>
                    </w:p>
                    <w:p w14:paraId="315DBA6C"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arrive at a netball activity under the influence of alcohol or drugs  </w:t>
                      </w:r>
                    </w:p>
                    <w:p w14:paraId="73C58065"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rPr>
                      </w:pPr>
                      <w:r>
                        <w:rPr>
                          <w:rFonts w:ascii="Lucida Grande" w:hAnsi="Symbol"/>
                          <w:color w:val="0E002D"/>
                          <w:sz w:val="22"/>
                        </w:rPr>
                        <w:t></w:t>
                      </w:r>
                      <w:r>
                        <w:rPr>
                          <w:rFonts w:ascii="Helvetica" w:hAnsi="Helvetica"/>
                          <w:color w:val="0E002D"/>
                          <w:sz w:val="22"/>
                        </w:rPr>
                        <w:t xml:space="preserve"> use Social Media technology to bring the game into disrepute or make an inappropriate </w:t>
                      </w:r>
                    </w:p>
                    <w:p w14:paraId="7ADBA79C"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E002D"/>
                          <w:sz w:val="22"/>
                        </w:rPr>
                      </w:pPr>
                      <w:r>
                        <w:rPr>
                          <w:rFonts w:ascii="Helvetica" w:hAnsi="Helvetica"/>
                          <w:color w:val="0E002D"/>
                          <w:sz w:val="22"/>
                        </w:rPr>
                        <w:t xml:space="preserve">comment about an athlete, coach, official, volunteer or the NGB </w:t>
                      </w:r>
                    </w:p>
                    <w:p w14:paraId="57BA14DD"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b/>
                          <w:color w:val="0E002D"/>
                        </w:rPr>
                      </w:pPr>
                      <w:r>
                        <w:rPr>
                          <w:rFonts w:ascii="Helvetica" w:hAnsi="Helvetica"/>
                          <w:b/>
                          <w:color w:val="0E002D"/>
                        </w:rPr>
                        <w:t xml:space="preserve">By signing </w:t>
                      </w:r>
                      <w:proofErr w:type="spellStart"/>
                      <w:r>
                        <w:rPr>
                          <w:rFonts w:ascii="Helvetica" w:hAnsi="Helvetica"/>
                          <w:b/>
                          <w:color w:val="0E002D"/>
                        </w:rPr>
                        <w:t>Fetcham</w:t>
                      </w:r>
                      <w:proofErr w:type="spellEnd"/>
                      <w:r>
                        <w:rPr>
                          <w:rFonts w:ascii="Helvetica" w:hAnsi="Helvetica"/>
                          <w:b/>
                          <w:color w:val="0E002D"/>
                        </w:rPr>
                        <w:t xml:space="preserve"> Hawks registration form I abide to adhere to this code.</w:t>
                      </w:r>
                    </w:p>
                    <w:p w14:paraId="18BF529B" w14:textId="77777777" w:rsidR="00B6009C" w:rsidRDefault="00B60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olor w:val="auto"/>
                          <w:sz w:val="20"/>
                          <w:lang w:val="en-GB" w:bidi="x-none"/>
                        </w:rPr>
                      </w:pPr>
                      <w:r>
                        <w:rPr>
                          <w:rFonts w:ascii="Helvetica" w:hAnsi="Helvetica"/>
                          <w:color w:val="0E002D"/>
                          <w:sz w:val="22"/>
                        </w:rPr>
                        <w:t xml:space="preserve">  </w:t>
                      </w:r>
                    </w:p>
                    <w:p w14:paraId="7ED0C27F" w14:textId="77777777" w:rsidR="00B6009C" w:rsidRDefault="00B6009C"/>
                  </w:txbxContent>
                </v:textbox>
                <w10:wrap anchorx="page" anchory="page"/>
              </v:rect>
            </w:pict>
          </mc:Fallback>
        </mc:AlternateContent>
      </w:r>
      <w:r w:rsidR="00684EEE">
        <w:rPr>
          <w:noProof/>
          <w:lang w:val="en-GB" w:eastAsia="en-GB"/>
        </w:rPr>
        <mc:AlternateContent>
          <mc:Choice Requires="wps">
            <w:drawing>
              <wp:anchor distT="0" distB="0" distL="114300" distR="114300" simplePos="0" relativeHeight="251658240" behindDoc="1" locked="0" layoutInCell="1" allowOverlap="1" wp14:anchorId="37F43927" wp14:editId="2F414C1C">
                <wp:simplePos x="0" y="0"/>
                <wp:positionH relativeFrom="page">
                  <wp:posOffset>596900</wp:posOffset>
                </wp:positionH>
                <wp:positionV relativeFrom="page">
                  <wp:posOffset>165100</wp:posOffset>
                </wp:positionV>
                <wp:extent cx="2273300" cy="1473200"/>
                <wp:effectExtent l="0" t="0" r="0" b="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3300" cy="1473200"/>
                        </a:xfrm>
                        <a:prstGeom prst="rect">
                          <a:avLst/>
                        </a:prstGeom>
                        <a:noFill/>
                        <a:ln>
                          <a:noFill/>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12700">
                              <a:solidFill>
                                <a:srgbClr val="000000"/>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ffectLst>
                                <a:outerShdw blurRad="63500" dist="38099" dir="2700000" algn="ctr" rotWithShape="0">
                                  <a:srgbClr val="000000">
                                    <a:alpha val="74998"/>
                                  </a:srgbClr>
                                </a:outerShdw>
                              </a:effectLst>
                            </a14:hiddenEffects>
                          </a:ext>
                        </a:extLst>
                      </wps:spPr>
                      <wps:txbx>
                        <w:txbxContent>
                          <w:p w14:paraId="79C9C2BA" w14:textId="021E58AA" w:rsidR="00B6009C" w:rsidRDefault="00B6009C">
                            <w:pPr>
                              <w:rPr>
                                <w:rFonts w:ascii="Times New Roman" w:eastAsia="Times New Roman" w:hAnsi="Times New Roman"/>
                                <w:color w:val="auto"/>
                                <w:sz w:val="20"/>
                                <w:lang w:val="en-GB" w:bidi="x-none"/>
                              </w:rPr>
                            </w:pPr>
                          </w:p>
                          <w:p w14:paraId="4C40592C" w14:textId="77777777" w:rsidR="00B6009C" w:rsidRDefault="00B6009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43927" id="Rectangle 10" o:spid="_x0000_s1034" style="position:absolute;margin-left:47pt;margin-top:13pt;width:179pt;height:11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" filled="f" stroked="f">
                <v:textbox inset="0,0,0,0">
                  <w:txbxContent>
                    <w:p w14:paraId="79C9C2BA" w14:textId="021E58AA" w:rsidR="00B6009C" w:rsidRDefault="00B6009C">
                      <w:pPr>
                        <w:rPr>
                          <w:rFonts w:ascii="Times New Roman" w:eastAsia="Times New Roman" w:hAnsi="Times New Roman"/>
                          <w:color w:val="auto"/>
                          <w:sz w:val="20"/>
                          <w:lang w:val="en-GB" w:bidi="x-none"/>
                        </w:rPr>
                      </w:pPr>
                    </w:p>
                    <w:p w14:paraId="4C40592C" w14:textId="77777777" w:rsidR="00B6009C" w:rsidRDefault="00B6009C"/>
                  </w:txbxContent>
                </v:textbox>
                <w10:wrap anchorx="page" anchory="page"/>
              </v:rect>
            </w:pict>
          </mc:Fallback>
        </mc:AlternateContent>
      </w:r>
    </w:p>
    <w:p w14:paraId="11D75710" w14:textId="7EA31D10" w:rsidR="00D92A4F" w:rsidRDefault="00684EEE">
      <w:pPr>
        <w:pStyle w:val="Body"/>
        <w:sectPr w:rsidR="00D92A4F">
          <w:pgSz w:w="16840" w:h="11900" w:orient="landscape"/>
          <w:pgMar w:top="425" w:right="425" w:bottom="425" w:left="425" w:header="142" w:footer="142" w:gutter="0"/>
          <w:cols w:space="720"/>
        </w:sectPr>
      </w:pPr>
      <w:r>
        <w:rPr>
          <w:noProof/>
          <w:lang w:val="en-GB" w:eastAsia="en-GB"/>
        </w:rPr>
        <w:lastRenderedPageBreak/>
        <mc:AlternateContent>
          <mc:Choice Requires="wps">
            <w:drawing>
              <wp:anchor distT="0" distB="0" distL="114300" distR="114300" simplePos="0" relativeHeight="251659264" behindDoc="1" locked="0" layoutInCell="1" allowOverlap="1" wp14:anchorId="771197D3" wp14:editId="78FA68B1">
                <wp:simplePos x="0" y="0"/>
                <wp:positionH relativeFrom="page">
                  <wp:posOffset>50800</wp:posOffset>
                </wp:positionH>
                <wp:positionV relativeFrom="page">
                  <wp:posOffset>241300</wp:posOffset>
                </wp:positionV>
                <wp:extent cx="1473200" cy="99060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990600"/>
                        </a:xfrm>
                        <a:prstGeom prst="rect">
                          <a:avLst/>
                        </a:prstGeom>
                        <a:noFill/>
                        <a:ln>
                          <a:noFill/>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12700">
                              <a:solidFill>
                                <a:srgbClr val="000000"/>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ffectLst>
                                <a:outerShdw blurRad="63500" dist="38099" dir="2700000" algn="ctr" rotWithShape="0">
                                  <a:srgbClr val="000000">
                                    <a:alpha val="74998"/>
                                  </a:srgbClr>
                                </a:outerShdw>
                              </a:effectLst>
                            </a14:hiddenEffects>
                          </a:ext>
                        </a:extLst>
                      </wps:spPr>
                      <wps:txbx>
                        <w:txbxContent>
                          <w:p w14:paraId="6C66FCA8" w14:textId="566F02D7" w:rsidR="00B6009C" w:rsidRDefault="00B6009C">
                            <w:pPr>
                              <w:rPr>
                                <w:rFonts w:ascii="Times New Roman" w:eastAsia="Times New Roman" w:hAnsi="Times New Roman"/>
                                <w:color w:val="auto"/>
                                <w:sz w:val="20"/>
                                <w:lang w:val="en-GB" w:bidi="x-none"/>
                              </w:rPr>
                            </w:pPr>
                          </w:p>
                          <w:p w14:paraId="45F79977" w14:textId="77777777" w:rsidR="00B6009C" w:rsidRDefault="00B6009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197D3" id="Rectangle 11" o:spid="_x0000_s1035" style="position:absolute;margin-left:4pt;margin-top:19pt;width:116pt;height:7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" filled="f" stroked="f">
                <v:textbox inset="0,0,0,0">
                  <w:txbxContent>
                    <w:p w14:paraId="6C66FCA8" w14:textId="566F02D7" w:rsidR="00B6009C" w:rsidRDefault="00B6009C">
                      <w:pPr>
                        <w:rPr>
                          <w:rFonts w:ascii="Times New Roman" w:eastAsia="Times New Roman" w:hAnsi="Times New Roman"/>
                          <w:color w:val="auto"/>
                          <w:sz w:val="20"/>
                          <w:lang w:val="en-GB" w:bidi="x-none"/>
                        </w:rPr>
                      </w:pPr>
                    </w:p>
                    <w:p w14:paraId="45F79977" w14:textId="77777777" w:rsidR="00B6009C" w:rsidRDefault="00B6009C"/>
                  </w:txbxContent>
                </v:textbox>
                <w10:wrap anchorx="page" anchory="page"/>
              </v:rect>
            </w:pict>
          </mc:Fallback>
        </mc:AlternateContent>
      </w:r>
    </w:p>
    <w:p w14:paraId="0D33BC02" w14:textId="4C966C2B" w:rsidR="00D92A4F" w:rsidRDefault="00684EEE">
      <w:pPr>
        <w:pStyle w:val="Body"/>
        <w:sectPr w:rsidR="00D92A4F">
          <w:pgSz w:w="16840" w:h="11900" w:orient="landscape"/>
          <w:pgMar w:top="425" w:right="425" w:bottom="425" w:left="425" w:header="142" w:footer="142" w:gutter="0"/>
          <w:cols w:space="720"/>
        </w:sectPr>
      </w:pPr>
      <w:r>
        <w:rPr>
          <w:noProof/>
          <w:lang w:val="en-GB" w:eastAsia="en-GB"/>
        </w:rPr>
        <w:lastRenderedPageBreak/>
        <mc:AlternateContent>
          <mc:Choice Requires="wps">
            <w:drawing>
              <wp:anchor distT="0" distB="0" distL="114300" distR="114300" simplePos="0" relativeHeight="251662336" behindDoc="1" locked="0" layoutInCell="1" allowOverlap="1" wp14:anchorId="09A9BE32" wp14:editId="42AD720D">
                <wp:simplePos x="0" y="0"/>
                <wp:positionH relativeFrom="page">
                  <wp:posOffset>50800</wp:posOffset>
                </wp:positionH>
                <wp:positionV relativeFrom="page">
                  <wp:posOffset>241300</wp:posOffset>
                </wp:positionV>
                <wp:extent cx="1473200" cy="990600"/>
                <wp:effectExtent l="0" t="0" r="0" b="0"/>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990600"/>
                        </a:xfrm>
                        <a:prstGeom prst="rect">
                          <a:avLst/>
                        </a:prstGeom>
                        <a:noFill/>
                        <a:ln>
                          <a:noFill/>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12700">
                              <a:solidFill>
                                <a:srgbClr val="000000"/>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ffectLst>
                                <a:outerShdw blurRad="63500" dist="38099" dir="2700000" algn="ctr" rotWithShape="0">
                                  <a:srgbClr val="000000">
                                    <a:alpha val="74998"/>
                                  </a:srgbClr>
                                </a:outerShdw>
                              </a:effectLst>
                            </a14:hiddenEffects>
                          </a:ext>
                        </a:extLst>
                      </wps:spPr>
                      <wps:txbx>
                        <w:txbxContent>
                          <w:p w14:paraId="61876E2A" w14:textId="3C853EA5" w:rsidR="00B6009C" w:rsidRDefault="00B6009C">
                            <w:pPr>
                              <w:rPr>
                                <w:rFonts w:ascii="Times New Roman" w:eastAsia="Times New Roman" w:hAnsi="Times New Roman"/>
                                <w:color w:val="auto"/>
                                <w:sz w:val="20"/>
                                <w:lang w:val="en-GB" w:bidi="x-none"/>
                              </w:rPr>
                            </w:pPr>
                          </w:p>
                          <w:p w14:paraId="239A36BF" w14:textId="77777777" w:rsidR="00B6009C" w:rsidRDefault="00B6009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9BE32" id="Rectangle 14" o:spid="_x0000_s1036" style="position:absolute;margin-left:4pt;margin-top:19pt;width:116pt;height:7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" filled="f" stroked="f">
                <v:textbox inset="0,0,0,0">
                  <w:txbxContent>
                    <w:p w14:paraId="61876E2A" w14:textId="3C853EA5" w:rsidR="00B6009C" w:rsidRDefault="00B6009C">
                      <w:pPr>
                        <w:rPr>
                          <w:rFonts w:ascii="Times New Roman" w:eastAsia="Times New Roman" w:hAnsi="Times New Roman"/>
                          <w:color w:val="auto"/>
                          <w:sz w:val="20"/>
                          <w:lang w:val="en-GB" w:bidi="x-none"/>
                        </w:rPr>
                      </w:pPr>
                    </w:p>
                    <w:p w14:paraId="239A36BF" w14:textId="77777777" w:rsidR="00B6009C" w:rsidRDefault="00B6009C"/>
                  </w:txbxContent>
                </v:textbox>
                <w10:wrap anchorx="page" anchory="page"/>
              </v:rect>
            </w:pict>
          </mc:Fallback>
        </mc:AlternateContent>
      </w:r>
    </w:p>
    <w:p w14:paraId="14C05F3D" w14:textId="77777777" w:rsidR="00D92A4F" w:rsidRDefault="00D92A4F">
      <w:pPr>
        <w:pStyle w:val="Body"/>
        <w:rPr>
          <w:rFonts w:ascii="Times New Roman" w:eastAsia="Times New Roman" w:hAnsi="Times New Roman"/>
          <w:color w:val="auto"/>
          <w:sz w:val="20"/>
          <w:lang w:val="en-GB" w:bidi="x-none"/>
        </w:rPr>
      </w:pPr>
    </w:p>
    <w:sectPr w:rsidR="00D92A4F">
      <w:pgSz w:w="16840" w:h="11900" w:orient="landscape"/>
      <w:pgMar w:top="425" w:right="425" w:bottom="425" w:left="425" w:header="142" w:footer="14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ヒラギノ角ゴ Pro W3">
    <w:panose1 w:val="020B0300000000000000"/>
    <w:charset w:val="80"/>
    <w:family w:val="swiss"/>
    <w:pitch w:val="variable"/>
    <w:sig w:usb0="E00002FF" w:usb1="7AC7FFFF" w:usb2="00000012" w:usb3="00000000" w:csb0="0002000D"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numFmt w:val="bullet"/>
      <w:lvlText w:val="•"/>
      <w:lvlJc w:val="left"/>
      <w:pPr>
        <w:tabs>
          <w:tab w:val="num" w:pos="180"/>
        </w:tabs>
        <w:ind w:left="180" w:firstLine="0"/>
      </w:pPr>
      <w:rPr>
        <w:rFonts w:hint="default"/>
        <w:position w:val="0"/>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00000002"/>
    <w:multiLevelType w:val="multilevel"/>
    <w:tmpl w:val="894EE874"/>
    <w:lvl w:ilvl="0">
      <w:start w:val="1"/>
      <w:numFmt w:val="bullet"/>
      <w:lvlText w:val="•"/>
      <w:lvlJc w:val="left"/>
      <w:pPr>
        <w:tabs>
          <w:tab w:val="num" w:pos="180"/>
        </w:tabs>
        <w:ind w:left="180" w:firstLine="0"/>
      </w:pPr>
      <w:rPr>
        <w:rFonts w:hint="default"/>
        <w:position w:val="0"/>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2" w15:restartNumberingAfterBreak="0">
    <w:nsid w:val="00000003"/>
    <w:multiLevelType w:val="multilevel"/>
    <w:tmpl w:val="894EE875"/>
    <w:lvl w:ilvl="0">
      <w:start w:val="1"/>
      <w:numFmt w:val="bullet"/>
      <w:lvlText w:val="•"/>
      <w:lvlJc w:val="left"/>
      <w:pPr>
        <w:tabs>
          <w:tab w:val="num" w:pos="180"/>
        </w:tabs>
        <w:ind w:left="180" w:firstLine="0"/>
      </w:pPr>
      <w:rPr>
        <w:rFonts w:hint="default"/>
        <w:position w:val="0"/>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3" w15:restartNumberingAfterBreak="0">
    <w:nsid w:val="00000004"/>
    <w:multiLevelType w:val="multilevel"/>
    <w:tmpl w:val="894EE876"/>
    <w:lvl w:ilvl="0">
      <w:start w:val="1"/>
      <w:numFmt w:val="bullet"/>
      <w:lvlText w:val="•"/>
      <w:lvlJc w:val="left"/>
      <w:pPr>
        <w:tabs>
          <w:tab w:val="num" w:pos="140"/>
        </w:tabs>
        <w:ind w:left="140" w:firstLine="0"/>
      </w:pPr>
      <w:rPr>
        <w:rFonts w:hint="default"/>
        <w:position w:val="0"/>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4" w15:restartNumberingAfterBreak="0">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00006"/>
    <w:multiLevelType w:val="multilevel"/>
    <w:tmpl w:val="894EE878"/>
    <w:lvl w:ilvl="0">
      <w:start w:val="1"/>
      <w:numFmt w:val="bullet"/>
      <w:lvlText w:val="•"/>
      <w:lvlJc w:val="left"/>
      <w:pPr>
        <w:tabs>
          <w:tab w:val="num" w:pos="180"/>
        </w:tabs>
        <w:ind w:left="180" w:firstLine="0"/>
      </w:pPr>
      <w:rPr>
        <w:rFonts w:hint="default"/>
        <w:position w:val="0"/>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96"/>
    <w:rsid w:val="00022A01"/>
    <w:rsid w:val="00116498"/>
    <w:rsid w:val="0013042C"/>
    <w:rsid w:val="00143DE3"/>
    <w:rsid w:val="002D7D62"/>
    <w:rsid w:val="004B45BB"/>
    <w:rsid w:val="00600BD2"/>
    <w:rsid w:val="006170F2"/>
    <w:rsid w:val="006260E2"/>
    <w:rsid w:val="00684EEE"/>
    <w:rsid w:val="007A2EFA"/>
    <w:rsid w:val="0083681F"/>
    <w:rsid w:val="00882594"/>
    <w:rsid w:val="008C6601"/>
    <w:rsid w:val="009B4C53"/>
    <w:rsid w:val="009E55A0"/>
    <w:rsid w:val="00A613D9"/>
    <w:rsid w:val="00AE6293"/>
    <w:rsid w:val="00AE7096"/>
    <w:rsid w:val="00B6009C"/>
    <w:rsid w:val="00D660F5"/>
    <w:rsid w:val="00D92A4F"/>
    <w:rsid w:val="00DB52D2"/>
    <w:rsid w:val="00F1609D"/>
    <w:rsid w:val="00FD6634"/>
    <w:rsid w:val="00FF0B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E5D0A0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lsdException w:name="List Bullet" w:locked="1" w:semiHidden="1" w:unhideWhenUsed="1"/>
    <w:lsdException w:name="List Number" w:locked="1" w:semiHidden="1" w:unhideWhenUs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lsdException w:name="Body Text Indent 2" w:locked="1"/>
    <w:lsdException w:name="Body Text Indent 3" w:locked="1"/>
    <w:lsdException w:name="Block Text" w:lock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spacing w:line="288" w:lineRule="auto"/>
    </w:pPr>
    <w:rPr>
      <w:rFonts w:ascii="Helvetica Neue" w:eastAsia="ヒラギノ角ゴ Pro W3" w:hAnsi="Helvetica Neue"/>
      <w:color w:val="42231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pPr>
      <w:spacing w:after="100"/>
    </w:pPr>
    <w:rPr>
      <w:rFonts w:ascii="Helvetica Neue" w:eastAsia="ヒラギノ角ゴ Pro W3" w:hAnsi="Helvetica Neue"/>
      <w:color w:val="422311"/>
      <w:sz w:val="18"/>
      <w:lang w:val="en-US"/>
    </w:rPr>
  </w:style>
  <w:style w:type="numbering" w:customStyle="1" w:styleId="Bullet">
    <w:name w:val="Bullet"/>
  </w:style>
  <w:style w:type="paragraph" w:styleId="BalloonText">
    <w:name w:val="Balloon Text"/>
    <w:basedOn w:val="Normal"/>
    <w:link w:val="BalloonTextChar"/>
    <w:locked/>
    <w:rsid w:val="00684EEE"/>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684EEE"/>
    <w:rPr>
      <w:rFonts w:ascii="Lucida Grande" w:eastAsia="ヒラギノ角ゴ Pro W3" w:hAnsi="Lucida Grande" w:cs="Lucida Grande"/>
      <w:color w:val="422311"/>
      <w:sz w:val="18"/>
      <w:szCs w:val="18"/>
      <w:lang w:val="en-US"/>
    </w:rPr>
  </w:style>
  <w:style w:type="character" w:styleId="Hyperlink">
    <w:name w:val="Hyperlink"/>
    <w:basedOn w:val="DefaultParagraphFont"/>
    <w:uiPriority w:val="99"/>
    <w:unhideWhenUsed/>
    <w:locked/>
    <w:rsid w:val="0083681F"/>
    <w:rPr>
      <w:color w:val="0000FF"/>
      <w:u w:val="single"/>
    </w:rPr>
  </w:style>
  <w:style w:type="paragraph" w:styleId="Revision">
    <w:name w:val="Revision"/>
    <w:hidden/>
    <w:uiPriority w:val="99"/>
    <w:semiHidden/>
    <w:rsid w:val="009E55A0"/>
    <w:rPr>
      <w:rFonts w:ascii="Helvetica Neue" w:eastAsia="ヒラギノ角ゴ Pro W3" w:hAnsi="Helvetica Neue"/>
      <w:color w:val="42231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778628">
      <w:bodyDiv w:val="1"/>
      <w:marLeft w:val="0"/>
      <w:marRight w:val="0"/>
      <w:marTop w:val="0"/>
      <w:marBottom w:val="0"/>
      <w:divBdr>
        <w:top w:val="none" w:sz="0" w:space="0" w:color="auto"/>
        <w:left w:val="none" w:sz="0" w:space="0" w:color="auto"/>
        <w:bottom w:val="none" w:sz="0" w:space="0" w:color="auto"/>
        <w:right w:val="none" w:sz="0" w:space="0" w:color="auto"/>
      </w:divBdr>
    </w:div>
    <w:div w:id="2003391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Townend</dc:creator>
  <cp:keywords/>
  <dc:description/>
  <cp:lastModifiedBy>Beth Townend</cp:lastModifiedBy>
  <cp:revision>3</cp:revision>
  <dcterms:created xsi:type="dcterms:W3CDTF">2023-07-19T11:15:00Z</dcterms:created>
  <dcterms:modified xsi:type="dcterms:W3CDTF">2023-07-19T11:26:00Z</dcterms:modified>
</cp:coreProperties>
</file>